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A20" w:rsidRPr="008A29F1" w:rsidRDefault="00E72A20">
      <w:pPr>
        <w:pStyle w:val="ColorfulList-Accent11"/>
        <w:rPr>
          <w:rFonts w:asciiTheme="minorHAnsi" w:hAnsiTheme="minorHAnsi" w:cstheme="minorHAnsi"/>
          <w:color w:val="000000"/>
        </w:rPr>
      </w:pPr>
      <w:bookmarkStart w:id="0" w:name="_GoBack"/>
      <w:bookmarkEnd w:id="0"/>
    </w:p>
    <w:p w:rsidR="00E72A20" w:rsidRPr="008A29F1" w:rsidRDefault="00E72A20">
      <w:pPr>
        <w:pStyle w:val="ColorfulList-Accent11"/>
        <w:rPr>
          <w:rFonts w:asciiTheme="minorHAnsi" w:hAnsiTheme="minorHAnsi" w:cstheme="minorHAnsi"/>
          <w:color w:val="000000"/>
        </w:rPr>
      </w:pPr>
      <w:r w:rsidRPr="008A29F1">
        <w:rPr>
          <w:rFonts w:asciiTheme="minorHAnsi" w:hAnsiTheme="minorHAnsi" w:cstheme="minorHAnsi"/>
          <w:b/>
          <w:bCs/>
          <w:color w:val="000000"/>
          <w:u w:val="single"/>
        </w:rPr>
        <w:t>Overview</w:t>
      </w:r>
    </w:p>
    <w:p w:rsidR="00E72A20" w:rsidRPr="008A29F1" w:rsidRDefault="00E72A20">
      <w:pPr>
        <w:pStyle w:val="ColorfulList-Accent11"/>
        <w:rPr>
          <w:rFonts w:asciiTheme="minorHAnsi" w:hAnsiTheme="minorHAnsi" w:cstheme="minorHAnsi"/>
        </w:rPr>
      </w:pPr>
      <w:r w:rsidRPr="008A29F1">
        <w:rPr>
          <w:rFonts w:asciiTheme="minorHAnsi" w:hAnsiTheme="minorHAnsi" w:cstheme="minorHAnsi"/>
          <w:color w:val="000000"/>
        </w:rPr>
        <w:t>The industry, state and IRS partners recognize that even though fraud filings will still occur, we all must be proactive and take steps to reduce or prevent the fraud.  Minimum requirements are established in cooperation with industry partners, states and the IRS to present a consistent standard for front-end customer identity authentication using recognized national standards from the National Institute of Standards and Technology (NIST) and the IRS</w:t>
      </w:r>
      <w:r w:rsidR="00F70B12" w:rsidRPr="008A29F1">
        <w:rPr>
          <w:rFonts w:asciiTheme="minorHAnsi" w:hAnsiTheme="minorHAnsi" w:cstheme="minorHAnsi"/>
          <w:color w:val="000000"/>
        </w:rPr>
        <w:t xml:space="preserve"> Office of Safeguards</w:t>
      </w:r>
      <w:r w:rsidRPr="008A29F1">
        <w:rPr>
          <w:rFonts w:asciiTheme="minorHAnsi" w:hAnsiTheme="minorHAnsi" w:cstheme="minorHAnsi"/>
          <w:color w:val="000000"/>
        </w:rPr>
        <w:t xml:space="preserve">.  These standards also meet the requirements of the Security Summit </w:t>
      </w:r>
      <w:r w:rsidR="00DB51D9" w:rsidRPr="008A29F1">
        <w:rPr>
          <w:rFonts w:asciiTheme="minorHAnsi" w:hAnsiTheme="minorHAnsi" w:cstheme="minorHAnsi"/>
          <w:color w:val="000000"/>
        </w:rPr>
        <w:t xml:space="preserve">Strategic Threat </w:t>
      </w:r>
      <w:r w:rsidR="00DB51D9" w:rsidRPr="008A29F1">
        <w:rPr>
          <w:rFonts w:asciiTheme="minorHAnsi" w:hAnsiTheme="minorHAnsi" w:cstheme="minorHAnsi"/>
        </w:rPr>
        <w:t>Assessment &amp; Response (STAR)</w:t>
      </w:r>
      <w:r w:rsidRPr="008A29F1">
        <w:rPr>
          <w:rFonts w:asciiTheme="minorHAnsi" w:hAnsiTheme="minorHAnsi" w:cstheme="minorHAnsi"/>
        </w:rPr>
        <w:t xml:space="preserve"> working group.</w:t>
      </w:r>
    </w:p>
    <w:p w:rsidR="00B23BAA" w:rsidRPr="008A29F1" w:rsidRDefault="00B23BAA">
      <w:pPr>
        <w:pStyle w:val="ColorfulList-Accent11"/>
        <w:rPr>
          <w:rFonts w:asciiTheme="minorHAnsi" w:hAnsiTheme="minorHAnsi" w:cstheme="minorHAnsi"/>
        </w:rPr>
      </w:pPr>
    </w:p>
    <w:p w:rsidR="008A29F1" w:rsidRPr="008A29F1" w:rsidRDefault="00B23BAA" w:rsidP="008A29F1">
      <w:pPr>
        <w:pStyle w:val="ColorfulList-Accent11"/>
        <w:rPr>
          <w:rFonts w:asciiTheme="minorHAnsi" w:hAnsiTheme="minorHAnsi" w:cstheme="minorHAnsi"/>
        </w:rPr>
      </w:pPr>
      <w:r w:rsidRPr="008A29F1">
        <w:rPr>
          <w:rFonts w:asciiTheme="minorHAnsi" w:hAnsiTheme="minorHAnsi" w:cstheme="minorHAnsi"/>
          <w:kern w:val="2"/>
        </w:rPr>
        <w:t>The Trusted Customer requirements are now defined by the IRS Security Summit to more closely adhere to NIST 800-63</w:t>
      </w:r>
      <w:r w:rsidR="003F2C4E" w:rsidRPr="008A29F1">
        <w:rPr>
          <w:rFonts w:asciiTheme="minorHAnsi" w:hAnsiTheme="minorHAnsi" w:cstheme="minorHAnsi"/>
          <w:kern w:val="2"/>
        </w:rPr>
        <w:t>, for all online applications</w:t>
      </w:r>
      <w:r w:rsidRPr="008A29F1">
        <w:rPr>
          <w:rFonts w:asciiTheme="minorHAnsi" w:hAnsiTheme="minorHAnsi" w:cstheme="minorHAnsi"/>
          <w:kern w:val="2"/>
        </w:rPr>
        <w:t>. Tax software providers must adhere to this new Trusted Customer R</w:t>
      </w:r>
      <w:r w:rsidR="007403CC" w:rsidRPr="008A29F1">
        <w:rPr>
          <w:rFonts w:asciiTheme="minorHAnsi" w:hAnsiTheme="minorHAnsi" w:cstheme="minorHAnsi"/>
          <w:kern w:val="2"/>
        </w:rPr>
        <w:t>equirements</w:t>
      </w:r>
      <w:r w:rsidRPr="008A29F1">
        <w:rPr>
          <w:rFonts w:asciiTheme="minorHAnsi" w:hAnsiTheme="minorHAnsi" w:cstheme="minorHAnsi"/>
          <w:kern w:val="2"/>
        </w:rPr>
        <w:t xml:space="preserve"> beginning in processing year 2019.</w:t>
      </w:r>
      <w:r w:rsidR="008A29F1" w:rsidRPr="008A29F1">
        <w:rPr>
          <w:rFonts w:asciiTheme="minorHAnsi" w:hAnsiTheme="minorHAnsi" w:cstheme="minorHAnsi"/>
        </w:rPr>
        <w:t xml:space="preserve"> </w:t>
      </w:r>
    </w:p>
    <w:p w:rsidR="008A29F1" w:rsidRPr="008A29F1" w:rsidRDefault="008A29F1" w:rsidP="008A29F1">
      <w:pPr>
        <w:pStyle w:val="ColorfulList-Accent11"/>
        <w:rPr>
          <w:rFonts w:asciiTheme="minorHAnsi" w:hAnsiTheme="minorHAnsi" w:cstheme="minorHAnsi"/>
        </w:rPr>
      </w:pPr>
    </w:p>
    <w:p w:rsidR="008A29F1" w:rsidRPr="008A29F1" w:rsidRDefault="008A29F1" w:rsidP="008A29F1">
      <w:pPr>
        <w:pStyle w:val="ColorfulList-Accent11"/>
        <w:rPr>
          <w:rFonts w:asciiTheme="minorHAnsi" w:hAnsiTheme="minorHAnsi" w:cstheme="minorHAnsi"/>
        </w:rPr>
      </w:pPr>
      <w:r w:rsidRPr="0099737C">
        <w:rPr>
          <w:rFonts w:asciiTheme="minorHAnsi" w:hAnsiTheme="minorHAnsi" w:cstheme="minorHAnsi"/>
        </w:rPr>
        <w:t>Trusted customer is meant to serve as a baseline authentication standard as we progress along the NIST implementation timeline. In light of this consideration, any solution that meets or exceeds AAL2 will be exempt from the requirements below (ie: password requirements etc.).</w:t>
      </w:r>
    </w:p>
    <w:p w:rsidR="008A29F1" w:rsidRPr="008A29F1" w:rsidRDefault="008A29F1" w:rsidP="008A29F1">
      <w:pPr>
        <w:pStyle w:val="ColorfulList-Accent11"/>
        <w:rPr>
          <w:rFonts w:asciiTheme="minorHAnsi" w:hAnsiTheme="minorHAnsi" w:cstheme="minorHAnsi"/>
        </w:rPr>
      </w:pPr>
    </w:p>
    <w:p w:rsidR="002D3641" w:rsidRPr="008A29F1" w:rsidRDefault="002D3641">
      <w:pPr>
        <w:pStyle w:val="ColorfulList-Accent11"/>
        <w:rPr>
          <w:rFonts w:asciiTheme="minorHAnsi" w:hAnsiTheme="minorHAnsi" w:cstheme="minorHAnsi"/>
        </w:rPr>
      </w:pPr>
      <w:r w:rsidRPr="008A29F1">
        <w:rPr>
          <w:rFonts w:asciiTheme="minorHAnsi" w:hAnsiTheme="minorHAnsi" w:cstheme="minorHAnsi"/>
        </w:rPr>
        <w:t>Tax professionals are on the front lines of identity theft tax fraud prevention and detection.  They see and interact with the filers in a way that surpasses what can be done in the DIY environment.  However, IRS and the states still need for tax professionals to follow the necessary steps to provide agencies with the verification of taxpayer identity in a format that the agencies can utilize.</w:t>
      </w:r>
    </w:p>
    <w:p w:rsidR="002D3641" w:rsidRPr="008A29F1" w:rsidRDefault="002D3641">
      <w:pPr>
        <w:pStyle w:val="ColorfulList-Accent11"/>
        <w:rPr>
          <w:rFonts w:asciiTheme="minorHAnsi" w:hAnsiTheme="minorHAnsi" w:cstheme="minorHAnsi"/>
        </w:rPr>
      </w:pPr>
    </w:p>
    <w:p w:rsidR="002D3641" w:rsidRPr="008A29F1" w:rsidRDefault="002D3641">
      <w:pPr>
        <w:pStyle w:val="ColorfulList-Accent11"/>
        <w:rPr>
          <w:rFonts w:asciiTheme="minorHAnsi" w:hAnsiTheme="minorHAnsi" w:cstheme="minorHAnsi"/>
        </w:rPr>
      </w:pPr>
      <w:r w:rsidRPr="008A29F1">
        <w:rPr>
          <w:rFonts w:asciiTheme="minorHAnsi" w:hAnsiTheme="minorHAnsi" w:cstheme="minorHAnsi"/>
        </w:rPr>
        <w:t xml:space="preserve">Additionally, the tax professionals themselves are becoming the target of hackers and fraudsters.  We require that </w:t>
      </w:r>
      <w:r w:rsidR="00EA1412" w:rsidRPr="008A29F1">
        <w:rPr>
          <w:rFonts w:asciiTheme="minorHAnsi" w:hAnsiTheme="minorHAnsi" w:cstheme="minorHAnsi"/>
        </w:rPr>
        <w:t>software ensure that the tax professionals authenticate themselves for each session with methodology that helps to detect and prevent remote takeover.</w:t>
      </w:r>
    </w:p>
    <w:p w:rsidR="00E72A20" w:rsidRPr="008A29F1" w:rsidRDefault="00E72A20">
      <w:pPr>
        <w:pStyle w:val="ColorfulList-Accent11"/>
        <w:rPr>
          <w:rFonts w:asciiTheme="minorHAnsi" w:hAnsiTheme="minorHAnsi" w:cstheme="minorHAnsi"/>
          <w:color w:val="000000"/>
        </w:rPr>
      </w:pPr>
      <w:r w:rsidRPr="008A29F1">
        <w:rPr>
          <w:rFonts w:asciiTheme="minorHAnsi" w:hAnsiTheme="minorHAnsi" w:cstheme="minorHAnsi"/>
          <w:color w:val="000000"/>
        </w:rPr>
        <w:t>The IRS and States working with Industry partners have established the following minimum set of standards and methodology that Industry will use to help deter potential identity theft tax refund fraud activity, which going forward will be based on increasingly stringent and effective national standards and protocols.  To preserve innovation and creativity, Industry partners may choose to, and are encouraged to, exceed the minimum standards established and conduct their own independent and unique analysis, based on patterns or trends they observe and identify.  These minimum requirements will be reviewed and strengthened by July of each year.</w:t>
      </w:r>
    </w:p>
    <w:p w:rsidR="00E72A20" w:rsidRPr="008A29F1" w:rsidRDefault="00E72A20">
      <w:pPr>
        <w:pStyle w:val="ColorfulList-Accent11"/>
        <w:rPr>
          <w:rFonts w:asciiTheme="minorHAnsi" w:hAnsiTheme="minorHAnsi" w:cstheme="minorHAnsi"/>
          <w:color w:val="000000"/>
        </w:rPr>
      </w:pPr>
    </w:p>
    <w:p w:rsidR="00E72A20" w:rsidRPr="008A29F1" w:rsidRDefault="00E72A20">
      <w:pPr>
        <w:pStyle w:val="ColorfulList-Accent11"/>
        <w:rPr>
          <w:rFonts w:asciiTheme="minorHAnsi" w:hAnsiTheme="minorHAnsi" w:cstheme="minorHAnsi"/>
          <w:b/>
          <w:bCs/>
        </w:rPr>
      </w:pPr>
      <w:r w:rsidRPr="008A29F1">
        <w:rPr>
          <w:rFonts w:asciiTheme="minorHAnsi" w:hAnsiTheme="minorHAnsi" w:cstheme="minorHAnsi"/>
          <w:b/>
          <w:bCs/>
        </w:rPr>
        <w:t>Passwords:</w:t>
      </w:r>
    </w:p>
    <w:p w:rsidR="00E72A20" w:rsidRPr="008A29F1" w:rsidRDefault="00E72A20">
      <w:pPr>
        <w:pStyle w:val="ColorfulList-Accent11"/>
        <w:rPr>
          <w:rFonts w:asciiTheme="minorHAnsi" w:hAnsiTheme="minorHAnsi" w:cstheme="minorHAnsi"/>
        </w:rPr>
      </w:pPr>
      <w:r w:rsidRPr="008A29F1">
        <w:rPr>
          <w:rFonts w:asciiTheme="minorHAnsi" w:hAnsiTheme="minorHAnsi" w:cstheme="minorHAnsi"/>
        </w:rPr>
        <w:t>Through the use of strong passwords and locking out an account after many consecutive failed attempts, the goal is to mitigate password guessing  and brute force attacks</w:t>
      </w:r>
      <w:r w:rsidR="003D7B0C" w:rsidRPr="008A29F1">
        <w:rPr>
          <w:rFonts w:asciiTheme="minorHAnsi" w:hAnsiTheme="minorHAnsi" w:cstheme="minorHAnsi"/>
        </w:rPr>
        <w:t>.</w:t>
      </w:r>
      <w:r w:rsidRPr="008A29F1">
        <w:rPr>
          <w:rFonts w:asciiTheme="minorHAnsi" w:hAnsiTheme="minorHAnsi" w:cstheme="minorHAnsi"/>
        </w:rPr>
        <w:t xml:space="preserve">  These standards meet the IRS </w:t>
      </w:r>
      <w:r w:rsidR="00F70B12" w:rsidRPr="008A29F1">
        <w:rPr>
          <w:rFonts w:asciiTheme="minorHAnsi" w:hAnsiTheme="minorHAnsi" w:cstheme="minorHAnsi"/>
        </w:rPr>
        <w:t>Publication 1075: Safeguards for Protecting Federal Tax Returns and Return Information</w:t>
      </w:r>
      <w:r w:rsidRPr="008A29F1">
        <w:rPr>
          <w:rFonts w:asciiTheme="minorHAnsi" w:hAnsiTheme="minorHAnsi" w:cstheme="minorHAnsi"/>
        </w:rPr>
        <w:t xml:space="preserve"> requirements.</w:t>
      </w:r>
    </w:p>
    <w:p w:rsidR="00E72A20" w:rsidRPr="008A29F1" w:rsidRDefault="00E72A20">
      <w:pPr>
        <w:pStyle w:val="ColorfulList-Accent11"/>
        <w:rPr>
          <w:rFonts w:asciiTheme="minorHAnsi" w:hAnsiTheme="minorHAnsi" w:cstheme="minorHAnsi"/>
        </w:rPr>
      </w:pPr>
    </w:p>
    <w:p w:rsidR="00E72A20" w:rsidRPr="008A29F1" w:rsidRDefault="00E72A20">
      <w:pPr>
        <w:pStyle w:val="ColorfulList-Accent11"/>
        <w:rPr>
          <w:rFonts w:asciiTheme="minorHAnsi" w:hAnsiTheme="minorHAnsi" w:cstheme="minorHAnsi"/>
          <w:b/>
          <w:bCs/>
        </w:rPr>
      </w:pPr>
      <w:r w:rsidRPr="008A29F1">
        <w:rPr>
          <w:rFonts w:asciiTheme="minorHAnsi" w:hAnsiTheme="minorHAnsi" w:cstheme="minorHAnsi"/>
          <w:b/>
          <w:bCs/>
        </w:rPr>
        <w:t>Out-of-Band Verification:</w:t>
      </w:r>
    </w:p>
    <w:p w:rsidR="00E72A20" w:rsidRPr="008A29F1" w:rsidRDefault="00E72A20">
      <w:pPr>
        <w:pStyle w:val="ColorfulList-Accent11"/>
        <w:rPr>
          <w:rFonts w:asciiTheme="minorHAnsi" w:hAnsiTheme="minorHAnsi" w:cstheme="minorHAnsi"/>
        </w:rPr>
      </w:pPr>
      <w:r w:rsidRPr="008A29F1">
        <w:rPr>
          <w:rFonts w:asciiTheme="minorHAnsi" w:hAnsiTheme="minorHAnsi" w:cstheme="minorHAnsi"/>
        </w:rPr>
        <w:t xml:space="preserve">Tax agencies recognize that out-of-band verification is a national standard and </w:t>
      </w:r>
      <w:r w:rsidR="004F0E96" w:rsidRPr="008A29F1">
        <w:rPr>
          <w:rFonts w:asciiTheme="minorHAnsi" w:hAnsiTheme="minorHAnsi" w:cstheme="minorHAnsi"/>
        </w:rPr>
        <w:t>allow for the optional identity verification protocol for Tax Professional software</w:t>
      </w:r>
      <w:r w:rsidRPr="008A29F1">
        <w:rPr>
          <w:rFonts w:asciiTheme="minorHAnsi" w:hAnsiTheme="minorHAnsi" w:cstheme="minorHAnsi"/>
        </w:rPr>
        <w:t xml:space="preserve">.  Out-of-band verification is </w:t>
      </w:r>
      <w:r w:rsidRPr="008A29F1">
        <w:rPr>
          <w:rFonts w:asciiTheme="minorHAnsi" w:hAnsiTheme="minorHAnsi" w:cstheme="minorHAnsi"/>
        </w:rPr>
        <w:lastRenderedPageBreak/>
        <w:t>sending an email or text to the customer with a PIN or a link that includes a randomly generated PIN. The customer enters the PIN through a user interface or clicks on the link that provides a PIN back to the application.  The PIN is validated through the software before allowing the customer to continue with the process.  The tax agencies will also include a question within their annual filing agreements to determine how the industry partner will implement out-of-band verification.</w:t>
      </w:r>
    </w:p>
    <w:p w:rsidR="00E72A20" w:rsidRPr="008A29F1" w:rsidRDefault="00E72A20">
      <w:pPr>
        <w:pStyle w:val="ColorfulList-Accent11"/>
        <w:rPr>
          <w:rFonts w:asciiTheme="minorHAnsi" w:hAnsiTheme="minorHAnsi" w:cstheme="minorHAnsi"/>
        </w:rPr>
      </w:pPr>
    </w:p>
    <w:p w:rsidR="00E72A20" w:rsidRPr="008A29F1" w:rsidRDefault="00E72A20">
      <w:pPr>
        <w:pStyle w:val="ColorfulList-Accent11"/>
        <w:rPr>
          <w:rFonts w:asciiTheme="minorHAnsi" w:hAnsiTheme="minorHAnsi" w:cstheme="minorHAnsi"/>
          <w:b/>
          <w:bCs/>
        </w:rPr>
      </w:pPr>
      <w:r w:rsidRPr="008A29F1">
        <w:rPr>
          <w:rFonts w:asciiTheme="minorHAnsi" w:hAnsiTheme="minorHAnsi" w:cstheme="minorHAnsi"/>
          <w:b/>
          <w:bCs/>
        </w:rPr>
        <w:t>Requirements Not Prescriptive:</w:t>
      </w:r>
    </w:p>
    <w:p w:rsidR="00E72A20" w:rsidRPr="008A29F1" w:rsidRDefault="00A457F1">
      <w:pPr>
        <w:pStyle w:val="ColorfulList-Accent11"/>
        <w:rPr>
          <w:rFonts w:asciiTheme="minorHAnsi" w:hAnsiTheme="minorHAnsi" w:cstheme="minorHAnsi"/>
          <w:color w:val="000000"/>
        </w:rPr>
      </w:pPr>
      <w:r w:rsidRPr="008A29F1">
        <w:rPr>
          <w:rFonts w:asciiTheme="minorHAnsi" w:hAnsiTheme="minorHAnsi" w:cstheme="minorHAnsi"/>
          <w:color w:val="000000"/>
        </w:rPr>
        <w:t xml:space="preserve">The following minimum requirements are established as a </w:t>
      </w:r>
      <w:r w:rsidR="00E72A20" w:rsidRPr="008A29F1">
        <w:rPr>
          <w:rFonts w:asciiTheme="minorHAnsi" w:hAnsiTheme="minorHAnsi" w:cstheme="minorHAnsi"/>
          <w:color w:val="000000"/>
        </w:rPr>
        <w:t xml:space="preserve"> baseline</w:t>
      </w:r>
      <w:r w:rsidRPr="008A29F1">
        <w:rPr>
          <w:rFonts w:asciiTheme="minorHAnsi" w:hAnsiTheme="minorHAnsi" w:cstheme="minorHAnsi"/>
          <w:color w:val="000000"/>
        </w:rPr>
        <w:t xml:space="preserve"> and m</w:t>
      </w:r>
      <w:r w:rsidR="005D17E7" w:rsidRPr="008A29F1">
        <w:rPr>
          <w:rFonts w:asciiTheme="minorHAnsi" w:hAnsiTheme="minorHAnsi" w:cstheme="minorHAnsi"/>
          <w:color w:val="000000"/>
        </w:rPr>
        <w:t>a</w:t>
      </w:r>
      <w:r w:rsidRPr="008A29F1">
        <w:rPr>
          <w:rFonts w:asciiTheme="minorHAnsi" w:hAnsiTheme="minorHAnsi" w:cstheme="minorHAnsi"/>
          <w:color w:val="000000"/>
        </w:rPr>
        <w:t>y incorporate guidance and samples from the</w:t>
      </w:r>
      <w:r w:rsidR="00E72A20" w:rsidRPr="008A29F1">
        <w:rPr>
          <w:rFonts w:asciiTheme="minorHAnsi" w:hAnsiTheme="minorHAnsi" w:cstheme="minorHAnsi"/>
          <w:color w:val="000000"/>
        </w:rPr>
        <w:t xml:space="preserve"> </w:t>
      </w:r>
      <w:r w:rsidR="00DB51D9" w:rsidRPr="008A29F1">
        <w:rPr>
          <w:rFonts w:asciiTheme="minorHAnsi" w:hAnsiTheme="minorHAnsi" w:cstheme="minorHAnsi"/>
          <w:color w:val="000000"/>
        </w:rPr>
        <w:t xml:space="preserve">STAR Group to aid organizations that may have either limited IT security budgets or limited IT security expertise. This guidance, while prescriptive in nature, is to help such organizations implement security requirements in a consistent, efficient and cost-effective manner. </w:t>
      </w:r>
      <w:r w:rsidR="00C837AB" w:rsidRPr="008A29F1">
        <w:rPr>
          <w:rFonts w:asciiTheme="minorHAnsi" w:hAnsiTheme="minorHAnsi" w:cstheme="minorHAnsi"/>
          <w:color w:val="000000"/>
        </w:rPr>
        <w:t xml:space="preserve"> </w:t>
      </w:r>
      <w:r w:rsidR="00DB51D9" w:rsidRPr="008A29F1">
        <w:rPr>
          <w:rFonts w:asciiTheme="minorHAnsi" w:hAnsiTheme="minorHAnsi" w:cstheme="minorHAnsi"/>
          <w:color w:val="000000"/>
        </w:rPr>
        <w:t xml:space="preserve">Also, it is based upon “Expected Results” from </w:t>
      </w:r>
      <w:r w:rsidR="00C837AB" w:rsidRPr="008A29F1">
        <w:rPr>
          <w:rFonts w:asciiTheme="minorHAnsi" w:hAnsiTheme="minorHAnsi" w:cstheme="minorHAnsi"/>
          <w:color w:val="000000"/>
        </w:rPr>
        <w:t xml:space="preserve">annual </w:t>
      </w:r>
      <w:r w:rsidR="00DB51D9" w:rsidRPr="008A29F1">
        <w:rPr>
          <w:rFonts w:asciiTheme="minorHAnsi" w:hAnsiTheme="minorHAnsi" w:cstheme="minorHAnsi"/>
          <w:color w:val="000000"/>
        </w:rPr>
        <w:t xml:space="preserve">assessments.  </w:t>
      </w:r>
      <w:r w:rsidR="00E72A20" w:rsidRPr="008A29F1">
        <w:rPr>
          <w:rFonts w:asciiTheme="minorHAnsi" w:hAnsiTheme="minorHAnsi" w:cstheme="minorHAnsi"/>
          <w:color w:val="000000"/>
        </w:rPr>
        <w:t>The document is formatted to provide clarity to the minimum requirements baseline recognized in current  national standards as agreed upon by the working group. Industry will meet the requirements set forth in this document based on their particular business models</w:t>
      </w:r>
      <w:r w:rsidR="00237F27" w:rsidRPr="008A29F1">
        <w:rPr>
          <w:rFonts w:asciiTheme="minorHAnsi" w:hAnsiTheme="minorHAnsi" w:cstheme="minorHAnsi"/>
          <w:color w:val="000000"/>
        </w:rPr>
        <w:t xml:space="preserve"> which may </w:t>
      </w:r>
      <w:r w:rsidR="00E72A20" w:rsidRPr="008A29F1">
        <w:rPr>
          <w:rFonts w:asciiTheme="minorHAnsi" w:hAnsiTheme="minorHAnsi" w:cstheme="minorHAnsi"/>
          <w:color w:val="000000"/>
        </w:rPr>
        <w:t>address identity authentication using other features not identified in these minimum requirements</w:t>
      </w:r>
      <w:r w:rsidR="00237F27" w:rsidRPr="008A29F1">
        <w:rPr>
          <w:rFonts w:asciiTheme="minorHAnsi" w:hAnsiTheme="minorHAnsi" w:cstheme="minorHAnsi"/>
          <w:color w:val="000000"/>
        </w:rPr>
        <w:t xml:space="preserve">. </w:t>
      </w:r>
      <w:r w:rsidR="00E72A20" w:rsidRPr="008A29F1">
        <w:rPr>
          <w:rFonts w:asciiTheme="minorHAnsi" w:hAnsiTheme="minorHAnsi" w:cstheme="minorHAnsi"/>
          <w:color w:val="000000"/>
        </w:rPr>
        <w:t xml:space="preserve">The government will not dictate specifically how these standards are met and the </w:t>
      </w:r>
      <w:r w:rsidR="00237F27" w:rsidRPr="008A29F1">
        <w:rPr>
          <w:rFonts w:asciiTheme="minorHAnsi" w:hAnsiTheme="minorHAnsi" w:cstheme="minorHAnsi"/>
          <w:color w:val="000000"/>
        </w:rPr>
        <w:t xml:space="preserve">industry partner </w:t>
      </w:r>
      <w:r w:rsidR="00E72A20" w:rsidRPr="008A29F1">
        <w:rPr>
          <w:rFonts w:asciiTheme="minorHAnsi" w:hAnsiTheme="minorHAnsi" w:cstheme="minorHAnsi"/>
          <w:color w:val="000000"/>
        </w:rPr>
        <w:t>ultimately must establish that the e-filing application meets or exceeds the minimum requirements</w:t>
      </w:r>
      <w:r w:rsidR="00E72A20" w:rsidRPr="008A29F1">
        <w:rPr>
          <w:rFonts w:asciiTheme="minorHAnsi" w:hAnsiTheme="minorHAnsi" w:cstheme="minorHAnsi"/>
        </w:rPr>
        <w:t xml:space="preserve">.  </w:t>
      </w:r>
      <w:r w:rsidR="003275B0" w:rsidRPr="008A29F1">
        <w:rPr>
          <w:rFonts w:asciiTheme="minorHAnsi" w:hAnsiTheme="minorHAnsi" w:cstheme="minorHAnsi"/>
        </w:rPr>
        <w:t xml:space="preserve">In order to encourage both innovation and the adoption of new and improved authentication technologies, the Trusted Customer Vetting Process provides a means for the industry </w:t>
      </w:r>
      <w:r w:rsidR="00237F27" w:rsidRPr="008A29F1">
        <w:rPr>
          <w:rFonts w:asciiTheme="minorHAnsi" w:hAnsiTheme="minorHAnsi" w:cstheme="minorHAnsi"/>
        </w:rPr>
        <w:t>partner</w:t>
      </w:r>
      <w:r w:rsidR="003275B0" w:rsidRPr="008A29F1">
        <w:rPr>
          <w:rFonts w:asciiTheme="minorHAnsi" w:hAnsiTheme="minorHAnsi" w:cstheme="minorHAnsi"/>
        </w:rPr>
        <w:t xml:space="preserve"> to present his proposed solution to a knowledgeable team of agency representatives.  If the team can determine that the proposal meets or exceeds the baseline requirements, the Trusted Customer Vetting Team will recom</w:t>
      </w:r>
      <w:r w:rsidR="00237F27" w:rsidRPr="008A29F1">
        <w:rPr>
          <w:rFonts w:asciiTheme="minorHAnsi" w:hAnsiTheme="minorHAnsi" w:cstheme="minorHAnsi"/>
        </w:rPr>
        <w:t>m</w:t>
      </w:r>
      <w:r w:rsidR="003275B0" w:rsidRPr="008A29F1">
        <w:rPr>
          <w:rFonts w:asciiTheme="minorHAnsi" w:hAnsiTheme="minorHAnsi" w:cstheme="minorHAnsi"/>
        </w:rPr>
        <w:t>end to IRS and the states that the industry partner be allowed to deploy the proposed solution.  This process is intended to relieve the industry partner o</w:t>
      </w:r>
      <w:r w:rsidR="00237F27" w:rsidRPr="008A29F1">
        <w:rPr>
          <w:rFonts w:asciiTheme="minorHAnsi" w:hAnsiTheme="minorHAnsi" w:cstheme="minorHAnsi"/>
        </w:rPr>
        <w:t>f the need to go through examin</w:t>
      </w:r>
      <w:r w:rsidR="003275B0" w:rsidRPr="008A29F1">
        <w:rPr>
          <w:rFonts w:asciiTheme="minorHAnsi" w:hAnsiTheme="minorHAnsi" w:cstheme="minorHAnsi"/>
        </w:rPr>
        <w:t>ation by each individual agency; of course any individual agency has the right to reject the proposed solution</w:t>
      </w:r>
      <w:r w:rsidR="00237F27" w:rsidRPr="008A29F1">
        <w:rPr>
          <w:rFonts w:asciiTheme="minorHAnsi" w:hAnsiTheme="minorHAnsi" w:cstheme="minorHAnsi"/>
        </w:rPr>
        <w:t xml:space="preserve"> or require an approval process</w:t>
      </w:r>
      <w:r w:rsidR="003275B0" w:rsidRPr="008A29F1">
        <w:rPr>
          <w:rFonts w:asciiTheme="minorHAnsi" w:hAnsiTheme="minorHAnsi" w:cstheme="minorHAnsi"/>
        </w:rPr>
        <w:t>.</w:t>
      </w:r>
      <w:r w:rsidR="00237F27" w:rsidRPr="008A29F1" w:rsidDel="00237F27">
        <w:rPr>
          <w:rFonts w:asciiTheme="minorHAnsi" w:hAnsiTheme="minorHAnsi" w:cstheme="minorHAnsi"/>
          <w:iCs/>
        </w:rPr>
        <w:t xml:space="preserve"> </w:t>
      </w:r>
      <w:r w:rsidR="00E72A20" w:rsidRPr="008A29F1">
        <w:rPr>
          <w:rFonts w:asciiTheme="minorHAnsi" w:hAnsiTheme="minorHAnsi" w:cstheme="minorHAnsi"/>
          <w:color w:val="000000"/>
        </w:rPr>
        <w:t>Options to consider for tightening the identification process include:</w:t>
      </w:r>
    </w:p>
    <w:p w:rsidR="00E72A20" w:rsidRPr="008A29F1" w:rsidRDefault="00E72A20" w:rsidP="00C837AB">
      <w:pPr>
        <w:pStyle w:val="ColorfulList-Accent11"/>
        <w:numPr>
          <w:ilvl w:val="0"/>
          <w:numId w:val="1"/>
        </w:numPr>
        <w:rPr>
          <w:rFonts w:asciiTheme="minorHAnsi" w:hAnsiTheme="minorHAnsi" w:cstheme="minorHAnsi"/>
          <w:color w:val="000000"/>
        </w:rPr>
      </w:pPr>
      <w:r w:rsidRPr="008A29F1">
        <w:rPr>
          <w:rFonts w:asciiTheme="minorHAnsi" w:hAnsiTheme="minorHAnsi" w:cstheme="minorHAnsi"/>
          <w:color w:val="000000"/>
        </w:rPr>
        <w:t xml:space="preserve">Implementing the use of </w:t>
      </w:r>
      <w:r w:rsidR="00C837AB" w:rsidRPr="008A29F1">
        <w:rPr>
          <w:rFonts w:asciiTheme="minorHAnsi" w:hAnsiTheme="minorHAnsi" w:cstheme="minorHAnsi"/>
          <w:color w:val="000000"/>
        </w:rPr>
        <w:t xml:space="preserve">smart cards (ie. Personal Identification Verification (PIV), </w:t>
      </w:r>
      <w:r w:rsidRPr="008A29F1">
        <w:rPr>
          <w:rFonts w:asciiTheme="minorHAnsi" w:hAnsiTheme="minorHAnsi" w:cstheme="minorHAnsi"/>
          <w:color w:val="000000"/>
        </w:rPr>
        <w:t>Common Access Card (CAC) technology or</w:t>
      </w:r>
    </w:p>
    <w:p w:rsidR="00E72A20" w:rsidRPr="008A29F1" w:rsidRDefault="00E72A20">
      <w:pPr>
        <w:pStyle w:val="ColorfulList-Accent11"/>
        <w:numPr>
          <w:ilvl w:val="0"/>
          <w:numId w:val="1"/>
        </w:numPr>
        <w:rPr>
          <w:rFonts w:asciiTheme="minorHAnsi" w:hAnsiTheme="minorHAnsi" w:cstheme="minorHAnsi"/>
          <w:color w:val="000000"/>
        </w:rPr>
      </w:pPr>
      <w:r w:rsidRPr="008A29F1">
        <w:rPr>
          <w:rFonts w:asciiTheme="minorHAnsi" w:hAnsiTheme="minorHAnsi" w:cstheme="minorHAnsi"/>
          <w:color w:val="000000"/>
        </w:rPr>
        <w:t xml:space="preserve">Other digital verification of identity technology.  </w:t>
      </w:r>
    </w:p>
    <w:p w:rsidR="00E72A20" w:rsidRPr="008A29F1" w:rsidRDefault="00E72A20" w:rsidP="00232D0D">
      <w:pPr>
        <w:pStyle w:val="NoList1"/>
        <w:rPr>
          <w:rFonts w:asciiTheme="minorHAnsi" w:hAnsiTheme="minorHAnsi" w:cstheme="minorHAnsi"/>
          <w:color w:val="000000"/>
          <w:sz w:val="24"/>
          <w:szCs w:val="24"/>
          <w:u w:val="single"/>
        </w:rPr>
      </w:pPr>
      <w:r w:rsidRPr="008A29F1">
        <w:rPr>
          <w:rFonts w:asciiTheme="minorHAnsi" w:hAnsiTheme="minorHAnsi" w:cstheme="minorHAnsi"/>
          <w:color w:val="000000"/>
          <w:sz w:val="24"/>
          <w:szCs w:val="24"/>
        </w:rPr>
        <w:br/>
      </w:r>
      <w:r w:rsidR="00086896" w:rsidRPr="008A29F1">
        <w:rPr>
          <w:rFonts w:asciiTheme="minorHAnsi" w:hAnsiTheme="minorHAnsi" w:cstheme="minorHAnsi"/>
          <w:b/>
          <w:bCs/>
          <w:color w:val="000000"/>
          <w:sz w:val="24"/>
          <w:szCs w:val="24"/>
          <w:u w:val="single"/>
        </w:rPr>
        <w:t xml:space="preserve">Tax Professional </w:t>
      </w:r>
      <w:r w:rsidRPr="008A29F1">
        <w:rPr>
          <w:rFonts w:asciiTheme="minorHAnsi" w:hAnsiTheme="minorHAnsi" w:cstheme="minorHAnsi"/>
          <w:b/>
          <w:bCs/>
          <w:color w:val="000000"/>
          <w:sz w:val="24"/>
          <w:szCs w:val="24"/>
          <w:u w:val="single"/>
        </w:rPr>
        <w:t>Audiences</w:t>
      </w:r>
    </w:p>
    <w:p w:rsidR="00E72A20" w:rsidRPr="008A29F1" w:rsidRDefault="00E72A20" w:rsidP="00C95AE1">
      <w:pPr>
        <w:pStyle w:val="NoList1"/>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Establishing a trusted customer requirement for the </w:t>
      </w:r>
      <w:r w:rsidR="00086896" w:rsidRPr="008A29F1">
        <w:rPr>
          <w:rFonts w:asciiTheme="minorHAnsi" w:hAnsiTheme="minorHAnsi" w:cstheme="minorHAnsi"/>
          <w:color w:val="000000"/>
          <w:sz w:val="24"/>
          <w:szCs w:val="24"/>
        </w:rPr>
        <w:t xml:space="preserve">software packages labeled as Tax Professional </w:t>
      </w:r>
      <w:r w:rsidR="004F0E96" w:rsidRPr="008A29F1">
        <w:rPr>
          <w:rFonts w:asciiTheme="minorHAnsi" w:hAnsiTheme="minorHAnsi" w:cstheme="minorHAnsi"/>
          <w:color w:val="000000"/>
          <w:sz w:val="24"/>
          <w:szCs w:val="24"/>
        </w:rPr>
        <w:t>with an Online presence</w:t>
      </w:r>
      <w:r w:rsidR="00C95AE1" w:rsidRPr="008A29F1">
        <w:rPr>
          <w:rFonts w:asciiTheme="minorHAnsi" w:hAnsiTheme="minorHAnsi" w:cstheme="minorHAnsi"/>
          <w:color w:val="000000"/>
          <w:sz w:val="24"/>
          <w:szCs w:val="24"/>
        </w:rPr>
        <w:t xml:space="preserve"> </w:t>
      </w:r>
      <w:r w:rsidR="004F0E96" w:rsidRPr="008A29F1">
        <w:rPr>
          <w:rFonts w:asciiTheme="minorHAnsi" w:hAnsiTheme="minorHAnsi" w:cstheme="minorHAnsi"/>
          <w:color w:val="000000"/>
          <w:sz w:val="24"/>
          <w:szCs w:val="24"/>
        </w:rPr>
        <w:t xml:space="preserve"> </w:t>
      </w:r>
      <w:r w:rsidRPr="008A29F1">
        <w:rPr>
          <w:rFonts w:asciiTheme="minorHAnsi" w:hAnsiTheme="minorHAnsi" w:cstheme="minorHAnsi"/>
          <w:color w:val="000000"/>
          <w:sz w:val="24"/>
          <w:szCs w:val="24"/>
        </w:rPr>
        <w:t>is an important step in building a robust tax filing system that:</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t>Follows nationally recognized standards for implementing identity authentication</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t>Ensures consistent minimum requirements are established for industry to efficiently support multiple tax agencies</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t xml:space="preserve">Mitigates the potential for account takeovers </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t>Reduces the opportunity for fraudulent return filing</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t>Establishes a process to verify identity in future interactions including but not limited to password changes</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lastRenderedPageBreak/>
        <w:t>Enhances security / protection measures for taxpayer confidential and sensitive information</w:t>
      </w:r>
    </w:p>
    <w:p w:rsidR="00E72A20" w:rsidRPr="008A29F1" w:rsidRDefault="00E72A20">
      <w:pPr>
        <w:pStyle w:val="ColorfulList-Accent11"/>
        <w:numPr>
          <w:ilvl w:val="0"/>
          <w:numId w:val="2"/>
        </w:numPr>
        <w:rPr>
          <w:rFonts w:asciiTheme="minorHAnsi" w:hAnsiTheme="minorHAnsi" w:cstheme="minorHAnsi"/>
          <w:color w:val="000000"/>
        </w:rPr>
      </w:pPr>
      <w:r w:rsidRPr="008A29F1">
        <w:rPr>
          <w:rFonts w:asciiTheme="minorHAnsi" w:hAnsiTheme="minorHAnsi" w:cstheme="minorHAnsi"/>
          <w:color w:val="000000"/>
        </w:rPr>
        <w:t>Increases the public confidence and trust in the tax filing system</w:t>
      </w:r>
      <w:r w:rsidRPr="008A29F1">
        <w:rPr>
          <w:rFonts w:asciiTheme="minorHAnsi" w:hAnsiTheme="minorHAnsi" w:cstheme="minorHAnsi"/>
          <w:color w:val="000000"/>
        </w:rPr>
        <w:br/>
      </w:r>
    </w:p>
    <w:p w:rsidR="00E72A20" w:rsidRPr="008A29F1" w:rsidRDefault="00E72A20">
      <w:pPr>
        <w:pStyle w:val="ColorfulList-Accent11"/>
        <w:rPr>
          <w:rFonts w:asciiTheme="minorHAnsi" w:hAnsiTheme="minorHAnsi" w:cstheme="minorHAnsi"/>
          <w:color w:val="000000"/>
        </w:rPr>
      </w:pPr>
      <w:r w:rsidRPr="008A29F1">
        <w:rPr>
          <w:rFonts w:asciiTheme="minorHAnsi" w:hAnsiTheme="minorHAnsi" w:cstheme="minorHAnsi"/>
          <w:color w:val="000000"/>
        </w:rPr>
        <w:t xml:space="preserve">These steps will be accompanied by national and local messaging driving home these principles. Note that these requirements can and will change over time to respond to new technologies and new threats.  </w:t>
      </w:r>
    </w:p>
    <w:p w:rsidR="00E72A20" w:rsidRPr="008A29F1" w:rsidRDefault="00E72A20">
      <w:pPr>
        <w:pStyle w:val="ColorfulList-Accent11"/>
        <w:rPr>
          <w:rFonts w:asciiTheme="minorHAnsi" w:hAnsiTheme="minorHAnsi" w:cstheme="minorHAnsi"/>
          <w:color w:val="000000"/>
        </w:rPr>
      </w:pPr>
    </w:p>
    <w:p w:rsidR="00E72A20" w:rsidRPr="008A29F1" w:rsidRDefault="00E72A20">
      <w:pPr>
        <w:pStyle w:val="NoList1"/>
        <w:rPr>
          <w:rFonts w:asciiTheme="minorHAnsi" w:hAnsiTheme="minorHAnsi" w:cstheme="minorHAnsi"/>
          <w:b/>
          <w:bCs/>
          <w:color w:val="000000"/>
          <w:sz w:val="24"/>
          <w:szCs w:val="24"/>
        </w:rPr>
      </w:pPr>
      <w:r w:rsidRPr="008A29F1">
        <w:rPr>
          <w:rFonts w:asciiTheme="minorHAnsi" w:hAnsiTheme="minorHAnsi" w:cstheme="minorHAnsi"/>
          <w:b/>
          <w:bCs/>
          <w:color w:val="000000"/>
          <w:sz w:val="24"/>
          <w:szCs w:val="24"/>
          <w:u w:val="single"/>
        </w:rPr>
        <w:t>Minimum Requirements for Identity Authentication</w:t>
      </w:r>
    </w:p>
    <w:p w:rsidR="00C95AE1" w:rsidRPr="008A29F1" w:rsidRDefault="00E72A20" w:rsidP="00C95AE1">
      <w:pPr>
        <w:pStyle w:val="NoList1"/>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The following </w:t>
      </w:r>
      <w:r w:rsidRPr="008A29F1">
        <w:rPr>
          <w:rFonts w:asciiTheme="minorHAnsi" w:hAnsiTheme="minorHAnsi" w:cstheme="minorHAnsi"/>
          <w:color w:val="000000"/>
          <w:sz w:val="24"/>
          <w:szCs w:val="24"/>
          <w:u w:val="single"/>
        </w:rPr>
        <w:t>minimum requirements</w:t>
      </w:r>
      <w:r w:rsidRPr="008A29F1">
        <w:rPr>
          <w:rFonts w:asciiTheme="minorHAnsi" w:hAnsiTheme="minorHAnsi" w:cstheme="minorHAnsi"/>
          <w:color w:val="000000"/>
          <w:sz w:val="24"/>
          <w:szCs w:val="24"/>
        </w:rPr>
        <w:t xml:space="preserve"> for the Tax Professional </w:t>
      </w:r>
      <w:r w:rsidR="00C95AE1" w:rsidRPr="008A29F1">
        <w:rPr>
          <w:rFonts w:asciiTheme="minorHAnsi" w:hAnsiTheme="minorHAnsi" w:cstheme="minorHAnsi"/>
          <w:color w:val="000000"/>
          <w:sz w:val="24"/>
          <w:szCs w:val="24"/>
        </w:rPr>
        <w:t>Audience, includes:</w:t>
      </w:r>
    </w:p>
    <w:p w:rsidR="00C95AE1" w:rsidRPr="008A29F1" w:rsidRDefault="00C95AE1" w:rsidP="00C95AE1">
      <w:pPr>
        <w:pStyle w:val="NoList1"/>
        <w:numPr>
          <w:ilvl w:val="0"/>
          <w:numId w:val="34"/>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When data is stored electronically online,</w:t>
      </w:r>
    </w:p>
    <w:p w:rsidR="00C95AE1" w:rsidRPr="008A29F1" w:rsidRDefault="00C95AE1" w:rsidP="00C95AE1">
      <w:pPr>
        <w:pStyle w:val="NoList1"/>
        <w:numPr>
          <w:ilvl w:val="0"/>
          <w:numId w:val="34"/>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If the returns can be transmitted electronically, or</w:t>
      </w:r>
    </w:p>
    <w:p w:rsidR="00C95AE1" w:rsidRPr="008A29F1" w:rsidRDefault="00C95AE1" w:rsidP="00C95AE1">
      <w:pPr>
        <w:pStyle w:val="NoList1"/>
        <w:numPr>
          <w:ilvl w:val="0"/>
          <w:numId w:val="34"/>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Any other interactions completed online.</w:t>
      </w:r>
    </w:p>
    <w:p w:rsidR="00C95AE1" w:rsidRPr="008A29F1" w:rsidRDefault="00C95AE1" w:rsidP="00C60327">
      <w:pPr>
        <w:pStyle w:val="NoList1"/>
        <w:ind w:left="720"/>
        <w:rPr>
          <w:rFonts w:asciiTheme="minorHAnsi" w:hAnsiTheme="minorHAnsi" w:cstheme="minorHAnsi"/>
          <w:color w:val="000000"/>
          <w:sz w:val="24"/>
          <w:szCs w:val="24"/>
        </w:rPr>
      </w:pPr>
    </w:p>
    <w:p w:rsidR="00E72A20" w:rsidRPr="008A29F1" w:rsidRDefault="00C95AE1">
      <w:pPr>
        <w:pStyle w:val="NoList1"/>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These requirements will be </w:t>
      </w:r>
      <w:r w:rsidR="00E72A20" w:rsidRPr="008A29F1">
        <w:rPr>
          <w:rFonts w:asciiTheme="minorHAnsi" w:hAnsiTheme="minorHAnsi" w:cstheme="minorHAnsi"/>
          <w:color w:val="000000"/>
          <w:sz w:val="24"/>
          <w:szCs w:val="24"/>
        </w:rPr>
        <w:t xml:space="preserve"> incorporated in agency e-filing agreements for certification and will be verified by optional post-launch reviews.</w:t>
      </w:r>
    </w:p>
    <w:p w:rsidR="00985D44" w:rsidRPr="008A29F1" w:rsidRDefault="00985D44">
      <w:pPr>
        <w:pStyle w:val="NoList1"/>
        <w:rPr>
          <w:rFonts w:asciiTheme="minorHAnsi" w:hAnsiTheme="minorHAnsi" w:cstheme="minorHAnsi"/>
          <w:color w:val="000000"/>
          <w:sz w:val="24"/>
          <w:szCs w:val="24"/>
        </w:rPr>
      </w:pPr>
    </w:p>
    <w:p w:rsidR="00B6022B" w:rsidRPr="008A29F1" w:rsidRDefault="00B6022B" w:rsidP="00B6022B">
      <w:pPr>
        <w:pStyle w:val="NoList1"/>
        <w:spacing w:line="283" w:lineRule="auto"/>
        <w:rPr>
          <w:rFonts w:asciiTheme="minorHAnsi" w:hAnsiTheme="minorHAnsi" w:cstheme="minorHAnsi"/>
          <w:b/>
          <w:kern w:val="2"/>
          <w:sz w:val="24"/>
          <w:szCs w:val="24"/>
          <w:u w:val="single"/>
        </w:rPr>
      </w:pPr>
      <w:r w:rsidRPr="008A29F1">
        <w:rPr>
          <w:rFonts w:asciiTheme="minorHAnsi" w:hAnsiTheme="minorHAnsi" w:cstheme="minorHAnsi"/>
          <w:b/>
          <w:kern w:val="2"/>
          <w:sz w:val="24"/>
          <w:szCs w:val="24"/>
          <w:u w:val="single"/>
        </w:rPr>
        <w:t>NIST 800-63B STANDARD PROGRAMMING FOR PROCESSING YEAR 2019</w:t>
      </w:r>
    </w:p>
    <w:p w:rsidR="00B6022B" w:rsidRPr="008A29F1" w:rsidRDefault="00B6022B" w:rsidP="00B6022B">
      <w:pPr>
        <w:pStyle w:val="NoList1"/>
        <w:spacing w:line="283" w:lineRule="auto"/>
        <w:rPr>
          <w:rFonts w:asciiTheme="minorHAnsi" w:hAnsiTheme="minorHAnsi" w:cstheme="minorHAnsi"/>
          <w:kern w:val="2"/>
          <w:sz w:val="24"/>
          <w:szCs w:val="24"/>
        </w:rPr>
      </w:pPr>
      <w:r w:rsidRPr="008A29F1">
        <w:rPr>
          <w:rFonts w:asciiTheme="minorHAnsi" w:hAnsiTheme="minorHAnsi" w:cstheme="minorHAnsi"/>
          <w:kern w:val="2"/>
          <w:sz w:val="24"/>
          <w:szCs w:val="24"/>
        </w:rPr>
        <w:t>The Objectives for incorporating NIST 800-63B Standards are to strengthen the current authentication procedures to provide a more secure login customers.  It will be critical to track and pass an indicator on the MeF and State Schemas to identify all customers who opted into the additional authentication factor and provide industry feedback based on an analysis of these fields.</w:t>
      </w:r>
    </w:p>
    <w:p w:rsidR="00B6022B" w:rsidRPr="0099737C" w:rsidRDefault="00B6022B" w:rsidP="00B6022B">
      <w:pPr>
        <w:pStyle w:val="NoList1"/>
        <w:spacing w:line="283" w:lineRule="auto"/>
        <w:rPr>
          <w:rFonts w:asciiTheme="minorHAnsi" w:hAnsiTheme="minorHAnsi" w:cstheme="minorHAnsi"/>
          <w:color w:val="FF0000"/>
          <w:kern w:val="2"/>
          <w:sz w:val="24"/>
          <w:szCs w:val="24"/>
        </w:rPr>
      </w:pPr>
      <w:r w:rsidRPr="0099737C">
        <w:rPr>
          <w:rFonts w:asciiTheme="minorHAnsi" w:hAnsiTheme="minorHAnsi" w:cstheme="minorHAnsi"/>
          <w:kern w:val="2"/>
          <w:sz w:val="24"/>
          <w:szCs w:val="24"/>
        </w:rPr>
        <w:t>Year one requires industry to implement the following</w:t>
      </w:r>
      <w:r w:rsidR="0099737C">
        <w:rPr>
          <w:rFonts w:asciiTheme="minorHAnsi" w:hAnsiTheme="minorHAnsi" w:cstheme="minorHAnsi"/>
          <w:kern w:val="2"/>
          <w:sz w:val="24"/>
          <w:szCs w:val="24"/>
        </w:rPr>
        <w:t>:</w:t>
      </w:r>
      <w:r w:rsidRPr="0099737C">
        <w:rPr>
          <w:rFonts w:asciiTheme="minorHAnsi" w:hAnsiTheme="minorHAnsi" w:cstheme="minorHAnsi"/>
          <w:color w:val="FF0000"/>
          <w:kern w:val="2"/>
          <w:sz w:val="24"/>
          <w:szCs w:val="24"/>
        </w:rPr>
        <w:t>:</w:t>
      </w:r>
    </w:p>
    <w:p w:rsidR="00B6022B" w:rsidRPr="0099737C" w:rsidRDefault="008A29F1" w:rsidP="00B6022B">
      <w:pPr>
        <w:pStyle w:val="NoList1"/>
        <w:numPr>
          <w:ilvl w:val="0"/>
          <w:numId w:val="35"/>
        </w:numPr>
        <w:spacing w:line="283" w:lineRule="auto"/>
        <w:rPr>
          <w:rFonts w:asciiTheme="minorHAnsi" w:hAnsiTheme="minorHAnsi" w:cstheme="minorHAnsi"/>
          <w:b/>
          <w:kern w:val="2"/>
          <w:sz w:val="24"/>
          <w:szCs w:val="24"/>
        </w:rPr>
      </w:pPr>
      <w:r w:rsidRPr="0099737C">
        <w:rPr>
          <w:rFonts w:asciiTheme="minorHAnsi" w:hAnsiTheme="minorHAnsi" w:cstheme="minorHAnsi"/>
          <w:b/>
          <w:kern w:val="2"/>
          <w:sz w:val="24"/>
          <w:szCs w:val="24"/>
        </w:rPr>
        <w:t>User Login</w:t>
      </w:r>
      <w:r w:rsidR="00B6022B" w:rsidRPr="0099737C">
        <w:rPr>
          <w:rFonts w:asciiTheme="minorHAnsi" w:hAnsiTheme="minorHAnsi" w:cstheme="minorHAnsi"/>
          <w:kern w:val="2"/>
          <w:sz w:val="24"/>
          <w:szCs w:val="24"/>
        </w:rPr>
        <w:t xml:space="preserve">: </w:t>
      </w:r>
    </w:p>
    <w:p w:rsidR="003C1C91" w:rsidRPr="0099737C" w:rsidRDefault="00B6022B" w:rsidP="003C1C91">
      <w:pPr>
        <w:pStyle w:val="NoList1"/>
        <w:numPr>
          <w:ilvl w:val="1"/>
          <w:numId w:val="35"/>
        </w:numPr>
        <w:spacing w:line="283" w:lineRule="auto"/>
        <w:rPr>
          <w:rFonts w:asciiTheme="minorHAnsi" w:hAnsiTheme="minorHAnsi" w:cstheme="minorHAnsi"/>
          <w:b/>
          <w:kern w:val="2"/>
          <w:sz w:val="24"/>
          <w:szCs w:val="24"/>
        </w:rPr>
      </w:pPr>
      <w:r w:rsidRPr="0099737C">
        <w:rPr>
          <w:rFonts w:asciiTheme="minorHAnsi" w:hAnsiTheme="minorHAnsi" w:cstheme="minorHAnsi"/>
          <w:kern w:val="2"/>
          <w:sz w:val="24"/>
          <w:szCs w:val="24"/>
        </w:rPr>
        <w:t xml:space="preserve">Leverage the existing authentication infrastructure and </w:t>
      </w:r>
      <w:r w:rsidRPr="0099737C">
        <w:rPr>
          <w:rFonts w:asciiTheme="minorHAnsi" w:hAnsiTheme="minorHAnsi" w:cstheme="minorHAnsi"/>
          <w:b/>
          <w:kern w:val="2"/>
          <w:sz w:val="24"/>
          <w:szCs w:val="24"/>
        </w:rPr>
        <w:t>add at least one</w:t>
      </w:r>
      <w:r w:rsidR="00984F43" w:rsidRPr="0099737C">
        <w:rPr>
          <w:rFonts w:asciiTheme="minorHAnsi" w:hAnsiTheme="minorHAnsi" w:cstheme="minorHAnsi"/>
          <w:b/>
          <w:kern w:val="2"/>
          <w:sz w:val="24"/>
          <w:szCs w:val="24"/>
        </w:rPr>
        <w:t xml:space="preserve"> optional</w:t>
      </w:r>
      <w:r w:rsidRPr="0099737C">
        <w:rPr>
          <w:rFonts w:asciiTheme="minorHAnsi" w:hAnsiTheme="minorHAnsi" w:cstheme="minorHAnsi"/>
          <w:b/>
          <w:kern w:val="2"/>
          <w:sz w:val="24"/>
          <w:szCs w:val="24"/>
        </w:rPr>
        <w:t xml:space="preserve"> </w:t>
      </w:r>
      <w:bookmarkStart w:id="1" w:name="_Hlk516558628"/>
      <w:r w:rsidRPr="0099737C">
        <w:rPr>
          <w:rFonts w:asciiTheme="minorHAnsi" w:hAnsiTheme="minorHAnsi" w:cstheme="minorHAnsi"/>
          <w:b/>
          <w:kern w:val="2"/>
          <w:sz w:val="24"/>
          <w:szCs w:val="24"/>
        </w:rPr>
        <w:t>unrestricted authentication factor</w:t>
      </w:r>
      <w:r w:rsidRPr="0099737C">
        <w:rPr>
          <w:rFonts w:asciiTheme="minorHAnsi" w:hAnsiTheme="minorHAnsi" w:cstheme="minorHAnsi"/>
          <w:kern w:val="2"/>
          <w:sz w:val="24"/>
          <w:szCs w:val="24"/>
        </w:rPr>
        <w:t xml:space="preserve"> </w:t>
      </w:r>
      <w:bookmarkEnd w:id="1"/>
      <w:r w:rsidRPr="0099737C">
        <w:rPr>
          <w:rFonts w:asciiTheme="minorHAnsi" w:hAnsiTheme="minorHAnsi" w:cstheme="minorHAnsi"/>
          <w:kern w:val="2"/>
          <w:sz w:val="24"/>
          <w:szCs w:val="24"/>
        </w:rPr>
        <w:t>(e.g., PIN, secret grid, printed secret grid)</w:t>
      </w:r>
      <w:r w:rsidR="00984F43" w:rsidRPr="0099737C">
        <w:rPr>
          <w:rFonts w:asciiTheme="minorHAnsi" w:hAnsiTheme="minorHAnsi" w:cstheme="minorHAnsi"/>
          <w:kern w:val="2"/>
          <w:sz w:val="24"/>
          <w:szCs w:val="24"/>
        </w:rPr>
        <w:t xml:space="preserve"> for client opt-in.</w:t>
      </w:r>
    </w:p>
    <w:p w:rsidR="00B6022B" w:rsidRPr="0099737C" w:rsidRDefault="00B6022B" w:rsidP="00B6022B">
      <w:pPr>
        <w:pStyle w:val="NoList1"/>
        <w:numPr>
          <w:ilvl w:val="0"/>
          <w:numId w:val="35"/>
        </w:numPr>
        <w:spacing w:line="283" w:lineRule="auto"/>
        <w:rPr>
          <w:rFonts w:asciiTheme="minorHAnsi" w:hAnsiTheme="minorHAnsi" w:cstheme="minorHAnsi"/>
          <w:b/>
          <w:kern w:val="2"/>
          <w:sz w:val="24"/>
          <w:szCs w:val="24"/>
        </w:rPr>
      </w:pPr>
      <w:r w:rsidRPr="0099737C">
        <w:rPr>
          <w:rFonts w:asciiTheme="minorHAnsi" w:hAnsiTheme="minorHAnsi" w:cstheme="minorHAnsi"/>
          <w:b/>
          <w:kern w:val="2"/>
          <w:sz w:val="24"/>
          <w:szCs w:val="24"/>
        </w:rPr>
        <w:t>Account Recovery:</w:t>
      </w:r>
    </w:p>
    <w:p w:rsidR="00B6022B" w:rsidRPr="008A29F1" w:rsidRDefault="00B6022B" w:rsidP="00B6022B">
      <w:pPr>
        <w:pStyle w:val="NoList1"/>
        <w:numPr>
          <w:ilvl w:val="1"/>
          <w:numId w:val="35"/>
        </w:numPr>
        <w:spacing w:line="283" w:lineRule="auto"/>
        <w:rPr>
          <w:rFonts w:asciiTheme="minorHAnsi" w:hAnsiTheme="minorHAnsi" w:cstheme="minorHAnsi"/>
          <w:kern w:val="2"/>
          <w:sz w:val="24"/>
          <w:szCs w:val="24"/>
        </w:rPr>
      </w:pPr>
      <w:r w:rsidRPr="008A29F1">
        <w:rPr>
          <w:rFonts w:asciiTheme="minorHAnsi" w:hAnsiTheme="minorHAnsi" w:cstheme="minorHAnsi"/>
          <w:kern w:val="2"/>
          <w:sz w:val="24"/>
          <w:szCs w:val="24"/>
        </w:rPr>
        <w:t xml:space="preserve">Continue using email as a second factor for recovery or an </w:t>
      </w:r>
      <w:r w:rsidRPr="008A29F1">
        <w:rPr>
          <w:rFonts w:asciiTheme="minorHAnsi" w:hAnsiTheme="minorHAnsi" w:cstheme="minorHAnsi"/>
          <w:b/>
          <w:kern w:val="2"/>
          <w:sz w:val="24"/>
          <w:szCs w:val="24"/>
        </w:rPr>
        <w:t>unrestricted authentication factor</w:t>
      </w:r>
      <w:r w:rsidRPr="008A29F1">
        <w:rPr>
          <w:rFonts w:asciiTheme="minorHAnsi" w:hAnsiTheme="minorHAnsi" w:cstheme="minorHAnsi"/>
          <w:kern w:val="2"/>
          <w:sz w:val="24"/>
          <w:szCs w:val="24"/>
        </w:rPr>
        <w:t xml:space="preserve"> </w:t>
      </w:r>
      <w:r w:rsidR="00984F43" w:rsidRPr="008A29F1">
        <w:rPr>
          <w:rFonts w:asciiTheme="minorHAnsi" w:hAnsiTheme="minorHAnsi" w:cstheme="minorHAnsi"/>
          <w:kern w:val="2"/>
          <w:sz w:val="24"/>
          <w:szCs w:val="24"/>
        </w:rPr>
        <w:t xml:space="preserve">the client opted into </w:t>
      </w:r>
      <w:r w:rsidRPr="008A29F1">
        <w:rPr>
          <w:rFonts w:asciiTheme="minorHAnsi" w:hAnsiTheme="minorHAnsi" w:cstheme="minorHAnsi"/>
          <w:kern w:val="2"/>
          <w:sz w:val="24"/>
          <w:szCs w:val="24"/>
        </w:rPr>
        <w:t>(e.g., shared secret, information from return, etc.)</w:t>
      </w:r>
    </w:p>
    <w:p w:rsidR="00985D44" w:rsidRPr="008A29F1" w:rsidRDefault="00985D44" w:rsidP="00985D44">
      <w:pPr>
        <w:pStyle w:val="NoList1"/>
        <w:spacing w:line="283" w:lineRule="auto"/>
        <w:rPr>
          <w:rFonts w:asciiTheme="minorHAnsi" w:hAnsiTheme="minorHAnsi" w:cstheme="minorHAnsi"/>
          <w:kern w:val="2"/>
          <w:sz w:val="24"/>
          <w:szCs w:val="24"/>
        </w:rPr>
      </w:pPr>
    </w:p>
    <w:p w:rsidR="00985D44" w:rsidRPr="008A29F1" w:rsidRDefault="00985D44" w:rsidP="00985D44">
      <w:pPr>
        <w:pStyle w:val="NoList1"/>
        <w:spacing w:line="283" w:lineRule="auto"/>
        <w:rPr>
          <w:rFonts w:asciiTheme="minorHAnsi" w:hAnsiTheme="minorHAnsi" w:cstheme="minorHAnsi"/>
          <w:kern w:val="2"/>
          <w:sz w:val="24"/>
          <w:szCs w:val="24"/>
        </w:rPr>
      </w:pPr>
      <w:r w:rsidRPr="008A29F1">
        <w:rPr>
          <w:rFonts w:asciiTheme="minorHAnsi" w:hAnsiTheme="minorHAnsi" w:cstheme="minorHAnsi"/>
          <w:kern w:val="2"/>
          <w:sz w:val="24"/>
          <w:szCs w:val="24"/>
        </w:rPr>
        <w:t xml:space="preserve">See Appendix for </w:t>
      </w:r>
      <w:r w:rsidRPr="008A29F1">
        <w:rPr>
          <w:rFonts w:asciiTheme="minorHAnsi" w:hAnsiTheme="minorHAnsi" w:cstheme="minorHAnsi"/>
          <w:b/>
          <w:bCs/>
          <w:kern w:val="24"/>
          <w:sz w:val="24"/>
          <w:szCs w:val="24"/>
        </w:rPr>
        <w:t>NIST 800-63B AAL2 – Examples of Unrestricted Authentication Factors</w:t>
      </w:r>
    </w:p>
    <w:p w:rsidR="00E72A20" w:rsidRPr="008A29F1" w:rsidRDefault="00985D44" w:rsidP="00787948">
      <w:pPr>
        <w:pStyle w:val="NoList1"/>
        <w:spacing w:line="283" w:lineRule="auto"/>
        <w:rPr>
          <w:rFonts w:asciiTheme="minorHAnsi" w:hAnsiTheme="minorHAnsi" w:cstheme="minorHAnsi"/>
          <w:color w:val="000000"/>
          <w:kern w:val="2"/>
          <w:sz w:val="24"/>
          <w:szCs w:val="24"/>
        </w:rPr>
      </w:pPr>
      <w:r w:rsidRPr="008A29F1">
        <w:rPr>
          <w:rFonts w:asciiTheme="minorHAnsi" w:hAnsiTheme="minorHAnsi" w:cstheme="minorHAnsi"/>
          <w:kern w:val="2"/>
          <w:sz w:val="24"/>
          <w:szCs w:val="24"/>
        </w:rPr>
        <w:t xml:space="preserve">The full NIST 800-63-B: </w:t>
      </w:r>
      <w:r w:rsidRPr="008A29F1">
        <w:rPr>
          <w:rFonts w:asciiTheme="minorHAnsi" w:hAnsiTheme="minorHAnsi" w:cstheme="minorHAnsi"/>
          <w:color w:val="FF0000"/>
          <w:kern w:val="2"/>
          <w:sz w:val="24"/>
          <w:szCs w:val="24"/>
        </w:rPr>
        <w:t xml:space="preserve"> </w:t>
      </w:r>
      <w:hyperlink r:id="rId9" w:history="1">
        <w:r w:rsidRPr="008A29F1">
          <w:rPr>
            <w:rFonts w:asciiTheme="minorHAnsi" w:hAnsiTheme="minorHAnsi" w:cstheme="minorHAnsi"/>
            <w:color w:val="0563C1"/>
            <w:kern w:val="2"/>
            <w:sz w:val="24"/>
            <w:szCs w:val="24"/>
            <w:u w:val="single"/>
          </w:rPr>
          <w:t>https://csrc.nist.gov/publications/detail/sp/800-63b/final</w:t>
        </w:r>
      </w:hyperlink>
    </w:p>
    <w:p w:rsidR="00787948" w:rsidRPr="008A29F1" w:rsidRDefault="00787948" w:rsidP="00787948">
      <w:pPr>
        <w:pStyle w:val="NoList1"/>
        <w:spacing w:line="283" w:lineRule="auto"/>
        <w:rPr>
          <w:rFonts w:asciiTheme="minorHAnsi" w:hAnsiTheme="minorHAnsi" w:cstheme="minorHAnsi"/>
          <w:color w:val="000000"/>
          <w:kern w:val="2"/>
          <w:sz w:val="24"/>
          <w:szCs w:val="24"/>
        </w:rPr>
      </w:pPr>
    </w:p>
    <w:p w:rsidR="00E72A20" w:rsidRPr="008A29F1" w:rsidRDefault="00E72A20">
      <w:pPr>
        <w:pStyle w:val="NoList1"/>
        <w:rPr>
          <w:rFonts w:asciiTheme="minorHAnsi" w:hAnsiTheme="minorHAnsi" w:cstheme="minorHAnsi"/>
          <w:b/>
          <w:bCs/>
          <w:color w:val="000000"/>
          <w:sz w:val="24"/>
          <w:szCs w:val="24"/>
        </w:rPr>
      </w:pPr>
      <w:r w:rsidRPr="008A29F1">
        <w:rPr>
          <w:rFonts w:asciiTheme="minorHAnsi" w:hAnsiTheme="minorHAnsi" w:cstheme="minorHAnsi"/>
          <w:color w:val="000000"/>
          <w:sz w:val="24"/>
          <w:szCs w:val="24"/>
        </w:rPr>
        <w:t>Software vendors providing software to Tax Professionals are required to establish validation that the individual signing o</w:t>
      </w:r>
      <w:r w:rsidR="00E43318" w:rsidRPr="008A29F1">
        <w:rPr>
          <w:rFonts w:asciiTheme="minorHAnsi" w:hAnsiTheme="minorHAnsi" w:cstheme="minorHAnsi"/>
          <w:color w:val="000000"/>
          <w:sz w:val="24"/>
          <w:szCs w:val="24"/>
        </w:rPr>
        <w:t>n</w:t>
      </w:r>
      <w:r w:rsidRPr="008A29F1">
        <w:rPr>
          <w:rFonts w:asciiTheme="minorHAnsi" w:hAnsiTheme="minorHAnsi" w:cstheme="minorHAnsi"/>
          <w:color w:val="000000"/>
          <w:sz w:val="24"/>
          <w:szCs w:val="24"/>
        </w:rPr>
        <w:t xml:space="preserve"> to the software is associated with the Tax Professional firm.</w:t>
      </w:r>
    </w:p>
    <w:p w:rsidR="00E43318" w:rsidRPr="008A29F1" w:rsidRDefault="002258FD">
      <w:pPr>
        <w:pStyle w:val="NoList1"/>
        <w:numPr>
          <w:ilvl w:val="0"/>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Strong password.</w:t>
      </w:r>
    </w:p>
    <w:p w:rsidR="00520186" w:rsidRPr="008A29F1" w:rsidRDefault="00E43318" w:rsidP="00520186">
      <w:pPr>
        <w:pStyle w:val="NoList1"/>
        <w:numPr>
          <w:ilvl w:val="1"/>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lastRenderedPageBreak/>
        <w:t>E</w:t>
      </w:r>
      <w:r w:rsidR="00E72A20" w:rsidRPr="008A29F1">
        <w:rPr>
          <w:rFonts w:asciiTheme="minorHAnsi" w:hAnsiTheme="minorHAnsi" w:cstheme="minorHAnsi"/>
          <w:color w:val="000000"/>
          <w:sz w:val="24"/>
          <w:szCs w:val="24"/>
        </w:rPr>
        <w:t>ach user associated with the Tax Professional firm must</w:t>
      </w:r>
      <w:r w:rsidRPr="008A29F1">
        <w:rPr>
          <w:rFonts w:asciiTheme="minorHAnsi" w:hAnsiTheme="minorHAnsi" w:cstheme="minorHAnsi"/>
          <w:color w:val="000000"/>
          <w:sz w:val="24"/>
          <w:szCs w:val="24"/>
        </w:rPr>
        <w:t xml:space="preserve"> use a username and strong password</w:t>
      </w:r>
      <w:r w:rsidR="002E3661" w:rsidRPr="008A29F1">
        <w:rPr>
          <w:rFonts w:asciiTheme="minorHAnsi" w:hAnsiTheme="minorHAnsi" w:cstheme="minorHAnsi"/>
          <w:color w:val="000000"/>
          <w:sz w:val="24"/>
          <w:szCs w:val="24"/>
        </w:rPr>
        <w:t xml:space="preserve"> (at least 8 characters, upper, lower case, digit and special char)</w:t>
      </w:r>
      <w:r w:rsidRPr="008A29F1">
        <w:rPr>
          <w:rFonts w:asciiTheme="minorHAnsi" w:hAnsiTheme="minorHAnsi" w:cstheme="minorHAnsi"/>
          <w:color w:val="000000"/>
          <w:sz w:val="24"/>
          <w:szCs w:val="24"/>
        </w:rPr>
        <w:t>.</w:t>
      </w:r>
      <w:r w:rsidR="002E3661" w:rsidRPr="008A29F1">
        <w:rPr>
          <w:rFonts w:asciiTheme="minorHAnsi" w:hAnsiTheme="minorHAnsi" w:cstheme="minorHAnsi"/>
          <w:color w:val="000000"/>
          <w:sz w:val="24"/>
          <w:szCs w:val="24"/>
        </w:rPr>
        <w:t xml:space="preserve">  (</w:t>
      </w:r>
      <w:r w:rsidR="00E54A5E" w:rsidRPr="008A29F1">
        <w:rPr>
          <w:rFonts w:asciiTheme="minorHAnsi" w:hAnsiTheme="minorHAnsi" w:cstheme="minorHAnsi"/>
          <w:color w:val="000000"/>
          <w:sz w:val="24"/>
          <w:szCs w:val="24"/>
        </w:rPr>
        <w:t>Current IRS requirements are at 14-character password / pass phrase; however, 8 is sufficient for this year due to other security measures in place.)</w:t>
      </w:r>
    </w:p>
    <w:p w:rsidR="009F2B80" w:rsidRPr="008A29F1" w:rsidRDefault="009F2B80" w:rsidP="00E32079">
      <w:pPr>
        <w:pStyle w:val="NoList1"/>
        <w:numPr>
          <w:ilvl w:val="0"/>
          <w:numId w:val="25"/>
        </w:numPr>
        <w:spacing w:line="285" w:lineRule="auto"/>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Passwords are required to expire </w:t>
      </w:r>
      <w:r w:rsidR="000C1CDD" w:rsidRPr="008A29F1">
        <w:rPr>
          <w:rFonts w:asciiTheme="minorHAnsi" w:hAnsiTheme="minorHAnsi" w:cstheme="minorHAnsi"/>
          <w:color w:val="000000"/>
          <w:sz w:val="24"/>
          <w:szCs w:val="24"/>
        </w:rPr>
        <w:t xml:space="preserve">periodically (such as </w:t>
      </w:r>
      <w:r w:rsidRPr="008A29F1">
        <w:rPr>
          <w:rFonts w:asciiTheme="minorHAnsi" w:hAnsiTheme="minorHAnsi" w:cstheme="minorHAnsi"/>
          <w:color w:val="000000"/>
          <w:sz w:val="24"/>
          <w:szCs w:val="24"/>
        </w:rPr>
        <w:t>every 90 days</w:t>
      </w:r>
      <w:r w:rsidR="000C1CDD" w:rsidRPr="008A29F1">
        <w:rPr>
          <w:rFonts w:asciiTheme="minorHAnsi" w:hAnsiTheme="minorHAnsi" w:cstheme="minorHAnsi"/>
          <w:color w:val="000000"/>
          <w:sz w:val="24"/>
          <w:szCs w:val="24"/>
        </w:rPr>
        <w:t>)</w:t>
      </w:r>
      <w:r w:rsidRPr="008A29F1">
        <w:rPr>
          <w:rFonts w:asciiTheme="minorHAnsi" w:hAnsiTheme="minorHAnsi" w:cstheme="minorHAnsi"/>
          <w:color w:val="000000"/>
          <w:sz w:val="24"/>
          <w:szCs w:val="24"/>
        </w:rPr>
        <w:t xml:space="preserve"> </w:t>
      </w:r>
      <w:r w:rsidR="00520186" w:rsidRPr="008A29F1">
        <w:rPr>
          <w:rFonts w:asciiTheme="minorHAnsi" w:hAnsiTheme="minorHAnsi" w:cstheme="minorHAnsi"/>
          <w:color w:val="000000"/>
          <w:sz w:val="24"/>
          <w:szCs w:val="24"/>
        </w:rPr>
        <w:t>per the tax professional Publication 4557</w:t>
      </w:r>
      <w:r w:rsidRPr="008A29F1">
        <w:rPr>
          <w:rFonts w:asciiTheme="minorHAnsi" w:hAnsiTheme="minorHAnsi" w:cstheme="minorHAnsi"/>
          <w:color w:val="000000"/>
          <w:sz w:val="24"/>
          <w:szCs w:val="24"/>
        </w:rPr>
        <w:t>.</w:t>
      </w:r>
    </w:p>
    <w:p w:rsidR="00B1723D" w:rsidRPr="008A29F1" w:rsidRDefault="00CD45BF" w:rsidP="00B1723D">
      <w:pPr>
        <w:pStyle w:val="NoList1"/>
        <w:numPr>
          <w:ilvl w:val="0"/>
          <w:numId w:val="25"/>
        </w:numPr>
        <w:spacing w:line="285" w:lineRule="auto"/>
        <w:rPr>
          <w:rFonts w:asciiTheme="minorHAnsi" w:hAnsiTheme="minorHAnsi" w:cstheme="minorHAnsi"/>
          <w:color w:val="000000"/>
          <w:sz w:val="24"/>
          <w:szCs w:val="24"/>
        </w:rPr>
      </w:pPr>
      <w:r w:rsidRPr="008A29F1">
        <w:rPr>
          <w:rFonts w:asciiTheme="minorHAnsi" w:hAnsiTheme="minorHAnsi" w:cstheme="minorHAnsi"/>
          <w:color w:val="000000"/>
          <w:sz w:val="24"/>
          <w:szCs w:val="24"/>
        </w:rPr>
        <w:t>For web-based programs, i</w:t>
      </w:r>
      <w:r w:rsidR="00B1723D" w:rsidRPr="008A29F1">
        <w:rPr>
          <w:rFonts w:asciiTheme="minorHAnsi" w:hAnsiTheme="minorHAnsi" w:cstheme="minorHAnsi"/>
          <w:color w:val="000000"/>
          <w:sz w:val="24"/>
          <w:szCs w:val="24"/>
        </w:rPr>
        <w:t xml:space="preserve">mplement BOT detection technology and other security requirements in accordance with the IRS requirements in Pub 1345 to implement an effective challenge-response protocol (e.g. including requiring customers to pass Completely Automated Public Turing test to tell Computers and Humans Apart (CAPTCHA) to protect their Web site against malicious bots.  </w:t>
      </w:r>
    </w:p>
    <w:p w:rsidR="00E43318" w:rsidRPr="008A29F1" w:rsidRDefault="00520186" w:rsidP="004F0E96">
      <w:pPr>
        <w:pStyle w:val="NoList1"/>
        <w:numPr>
          <w:ilvl w:val="1"/>
          <w:numId w:val="25"/>
        </w:numPr>
        <w:spacing w:line="285" w:lineRule="auto"/>
        <w:rPr>
          <w:rFonts w:asciiTheme="minorHAnsi" w:hAnsiTheme="minorHAnsi" w:cstheme="minorHAnsi"/>
          <w:color w:val="000000"/>
          <w:sz w:val="24"/>
          <w:szCs w:val="24"/>
        </w:rPr>
      </w:pPr>
      <w:r w:rsidRPr="008A29F1">
        <w:rPr>
          <w:rFonts w:asciiTheme="minorHAnsi" w:hAnsiTheme="minorHAnsi" w:cstheme="minorHAnsi"/>
          <w:color w:val="000000"/>
          <w:sz w:val="24"/>
          <w:szCs w:val="24"/>
        </w:rPr>
        <w:t>This requirement is upon entry into the software.</w:t>
      </w:r>
    </w:p>
    <w:p w:rsidR="00E43318" w:rsidRPr="008A29F1" w:rsidRDefault="00E43318" w:rsidP="00E43318">
      <w:pPr>
        <w:pStyle w:val="NoList1"/>
        <w:numPr>
          <w:ilvl w:val="0"/>
          <w:numId w:val="25"/>
        </w:numPr>
        <w:spacing w:line="285" w:lineRule="auto"/>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After </w:t>
      </w:r>
      <w:r w:rsidR="00B405C5" w:rsidRPr="008A29F1">
        <w:rPr>
          <w:rFonts w:asciiTheme="minorHAnsi" w:hAnsiTheme="minorHAnsi" w:cstheme="minorHAnsi"/>
          <w:i/>
          <w:sz w:val="24"/>
          <w:szCs w:val="24"/>
        </w:rPr>
        <w:t>30</w:t>
      </w:r>
      <w:r w:rsidRPr="008A29F1">
        <w:rPr>
          <w:rFonts w:asciiTheme="minorHAnsi" w:hAnsiTheme="minorHAnsi" w:cstheme="minorHAnsi"/>
          <w:i/>
          <w:sz w:val="24"/>
          <w:szCs w:val="24"/>
        </w:rPr>
        <w:t xml:space="preserve"> minutes</w:t>
      </w:r>
      <w:r w:rsidRPr="008A29F1">
        <w:rPr>
          <w:rFonts w:asciiTheme="minorHAnsi" w:hAnsiTheme="minorHAnsi" w:cstheme="minorHAnsi"/>
          <w:sz w:val="24"/>
          <w:szCs w:val="24"/>
        </w:rPr>
        <w:t xml:space="preserve"> of</w:t>
      </w:r>
      <w:r w:rsidRPr="008A29F1">
        <w:rPr>
          <w:rFonts w:asciiTheme="minorHAnsi" w:hAnsiTheme="minorHAnsi" w:cstheme="minorHAnsi"/>
          <w:color w:val="000000"/>
          <w:sz w:val="24"/>
          <w:szCs w:val="24"/>
        </w:rPr>
        <w:t xml:space="preserve"> inactivity, require </w:t>
      </w:r>
      <w:r w:rsidR="00BC65CF" w:rsidRPr="008A29F1">
        <w:rPr>
          <w:rFonts w:asciiTheme="minorHAnsi" w:hAnsiTheme="minorHAnsi" w:cstheme="minorHAnsi"/>
          <w:color w:val="000000"/>
          <w:sz w:val="24"/>
          <w:szCs w:val="24"/>
        </w:rPr>
        <w:t xml:space="preserve">mandatory log out and </w:t>
      </w:r>
      <w:r w:rsidR="000C02A9" w:rsidRPr="008A29F1">
        <w:rPr>
          <w:rFonts w:asciiTheme="minorHAnsi" w:hAnsiTheme="minorHAnsi" w:cstheme="minorHAnsi"/>
          <w:color w:val="000000"/>
          <w:sz w:val="24"/>
          <w:szCs w:val="24"/>
        </w:rPr>
        <w:t xml:space="preserve">re-authorization with </w:t>
      </w:r>
      <w:r w:rsidRPr="008A29F1">
        <w:rPr>
          <w:rFonts w:asciiTheme="minorHAnsi" w:hAnsiTheme="minorHAnsi" w:cstheme="minorHAnsi"/>
          <w:color w:val="000000"/>
          <w:sz w:val="24"/>
          <w:szCs w:val="24"/>
        </w:rPr>
        <w:t xml:space="preserve">username and </w:t>
      </w:r>
      <w:r w:rsidR="000C02A9" w:rsidRPr="008A29F1">
        <w:rPr>
          <w:rFonts w:asciiTheme="minorHAnsi" w:hAnsiTheme="minorHAnsi" w:cstheme="minorHAnsi"/>
          <w:color w:val="000000"/>
          <w:sz w:val="24"/>
          <w:szCs w:val="24"/>
        </w:rPr>
        <w:t xml:space="preserve">strong </w:t>
      </w:r>
      <w:r w:rsidRPr="008A29F1">
        <w:rPr>
          <w:rFonts w:asciiTheme="minorHAnsi" w:hAnsiTheme="minorHAnsi" w:cstheme="minorHAnsi"/>
          <w:color w:val="000000"/>
          <w:sz w:val="24"/>
          <w:szCs w:val="24"/>
        </w:rPr>
        <w:t>password.</w:t>
      </w:r>
    </w:p>
    <w:p w:rsidR="000C02A9" w:rsidRPr="008A29F1" w:rsidRDefault="000C02A9" w:rsidP="00E43318">
      <w:pPr>
        <w:pStyle w:val="NoList1"/>
        <w:numPr>
          <w:ilvl w:val="0"/>
          <w:numId w:val="25"/>
        </w:numPr>
        <w:spacing w:line="285" w:lineRule="auto"/>
        <w:rPr>
          <w:rFonts w:asciiTheme="minorHAnsi" w:hAnsiTheme="minorHAnsi" w:cstheme="minorHAnsi"/>
          <w:color w:val="000000"/>
          <w:sz w:val="24"/>
          <w:szCs w:val="24"/>
        </w:rPr>
      </w:pPr>
      <w:r w:rsidRPr="008A29F1">
        <w:rPr>
          <w:rFonts w:asciiTheme="minorHAnsi" w:hAnsiTheme="minorHAnsi" w:cstheme="minorHAnsi"/>
          <w:color w:val="000000"/>
          <w:sz w:val="24"/>
          <w:szCs w:val="24"/>
        </w:rPr>
        <w:t>Re-</w:t>
      </w:r>
      <w:r w:rsidR="00BC65CF" w:rsidRPr="008A29F1">
        <w:rPr>
          <w:rFonts w:asciiTheme="minorHAnsi" w:hAnsiTheme="minorHAnsi" w:cstheme="minorHAnsi"/>
          <w:color w:val="000000"/>
          <w:sz w:val="24"/>
          <w:szCs w:val="24"/>
        </w:rPr>
        <w:t>authorization</w:t>
      </w:r>
      <w:r w:rsidRPr="008A29F1">
        <w:rPr>
          <w:rFonts w:asciiTheme="minorHAnsi" w:hAnsiTheme="minorHAnsi" w:cstheme="minorHAnsi"/>
          <w:color w:val="000000"/>
          <w:sz w:val="24"/>
          <w:szCs w:val="24"/>
        </w:rPr>
        <w:t xml:space="preserve"> is required every 24 hours regardless of activity.</w:t>
      </w:r>
    </w:p>
    <w:p w:rsidR="004F0E96" w:rsidRPr="008A29F1" w:rsidRDefault="004F0E96" w:rsidP="004F0E96">
      <w:pPr>
        <w:pStyle w:val="NoList1"/>
        <w:numPr>
          <w:ilvl w:val="0"/>
          <w:numId w:val="25"/>
        </w:numPr>
        <w:rPr>
          <w:rFonts w:asciiTheme="minorHAnsi" w:hAnsiTheme="minorHAnsi" w:cstheme="minorHAnsi"/>
          <w:color w:val="000000"/>
          <w:sz w:val="24"/>
          <w:szCs w:val="24"/>
        </w:rPr>
      </w:pPr>
      <w:r w:rsidRPr="008A29F1">
        <w:rPr>
          <w:rFonts w:asciiTheme="minorHAnsi" w:hAnsiTheme="minorHAnsi" w:cstheme="minorHAnsi"/>
          <w:b/>
          <w:color w:val="000000"/>
          <w:sz w:val="24"/>
          <w:szCs w:val="24"/>
        </w:rPr>
        <w:t>Optional</w:t>
      </w:r>
      <w:r w:rsidRPr="008A29F1">
        <w:rPr>
          <w:rFonts w:asciiTheme="minorHAnsi" w:hAnsiTheme="minorHAnsi" w:cstheme="minorHAnsi"/>
          <w:color w:val="000000"/>
          <w:sz w:val="24"/>
          <w:szCs w:val="24"/>
        </w:rPr>
        <w:t xml:space="preserve">:  </w:t>
      </w:r>
      <w:r w:rsidR="003D7B0C" w:rsidRPr="008A29F1">
        <w:rPr>
          <w:rFonts w:asciiTheme="minorHAnsi" w:hAnsiTheme="minorHAnsi" w:cstheme="minorHAnsi"/>
          <w:color w:val="000000"/>
          <w:sz w:val="24"/>
          <w:szCs w:val="24"/>
        </w:rPr>
        <w:t>C</w:t>
      </w:r>
      <w:r w:rsidRPr="008A29F1">
        <w:rPr>
          <w:rFonts w:asciiTheme="minorHAnsi" w:hAnsiTheme="minorHAnsi" w:cstheme="minorHAnsi"/>
          <w:color w:val="000000"/>
          <w:sz w:val="24"/>
          <w:szCs w:val="24"/>
        </w:rPr>
        <w:t xml:space="preserve">ompleting Out-Of-Band verification.  </w:t>
      </w:r>
    </w:p>
    <w:p w:rsidR="004F0E96" w:rsidRPr="008A29F1" w:rsidRDefault="004F0E96" w:rsidP="004F0E96">
      <w:pPr>
        <w:pStyle w:val="NoList1"/>
        <w:numPr>
          <w:ilvl w:val="2"/>
          <w:numId w:val="25"/>
        </w:numPr>
        <w:rPr>
          <w:rFonts w:asciiTheme="minorHAnsi" w:hAnsiTheme="minorHAnsi" w:cstheme="minorHAnsi"/>
          <w:sz w:val="24"/>
          <w:szCs w:val="24"/>
        </w:rPr>
      </w:pPr>
      <w:r w:rsidRPr="008A29F1">
        <w:rPr>
          <w:rFonts w:asciiTheme="minorHAnsi" w:hAnsiTheme="minorHAnsi" w:cstheme="minorHAnsi"/>
          <w:color w:val="000000"/>
          <w:sz w:val="24"/>
          <w:szCs w:val="24"/>
        </w:rPr>
        <w:t>Not a requirement for 201</w:t>
      </w:r>
      <w:r w:rsidR="002258FD" w:rsidRPr="008A29F1">
        <w:rPr>
          <w:rFonts w:asciiTheme="minorHAnsi" w:hAnsiTheme="minorHAnsi" w:cstheme="minorHAnsi"/>
          <w:color w:val="000000"/>
          <w:sz w:val="24"/>
          <w:szCs w:val="24"/>
        </w:rPr>
        <w:t>8</w:t>
      </w:r>
      <w:r w:rsidRPr="008A29F1">
        <w:rPr>
          <w:rFonts w:asciiTheme="minorHAnsi" w:hAnsiTheme="minorHAnsi" w:cstheme="minorHAnsi"/>
          <w:color w:val="000000"/>
          <w:sz w:val="24"/>
          <w:szCs w:val="24"/>
        </w:rPr>
        <w:t xml:space="preserve">, but will be used for piloting </w:t>
      </w:r>
      <w:r w:rsidRPr="008A29F1">
        <w:rPr>
          <w:rFonts w:asciiTheme="minorHAnsi" w:hAnsiTheme="minorHAnsi" w:cstheme="minorHAnsi"/>
          <w:sz w:val="24"/>
          <w:szCs w:val="24"/>
        </w:rPr>
        <w:t>and analytical purposes for 201</w:t>
      </w:r>
      <w:r w:rsidR="002258FD" w:rsidRPr="008A29F1">
        <w:rPr>
          <w:rFonts w:asciiTheme="minorHAnsi" w:hAnsiTheme="minorHAnsi" w:cstheme="minorHAnsi"/>
          <w:sz w:val="24"/>
          <w:szCs w:val="24"/>
        </w:rPr>
        <w:t>9</w:t>
      </w:r>
      <w:r w:rsidRPr="008A29F1">
        <w:rPr>
          <w:rFonts w:asciiTheme="minorHAnsi" w:hAnsiTheme="minorHAnsi" w:cstheme="minorHAnsi"/>
          <w:sz w:val="24"/>
          <w:szCs w:val="24"/>
        </w:rPr>
        <w:t xml:space="preserve"> consideration.</w:t>
      </w:r>
    </w:p>
    <w:p w:rsidR="004F0E96" w:rsidRPr="008A29F1" w:rsidRDefault="004F0E96" w:rsidP="004F0E96">
      <w:pPr>
        <w:pStyle w:val="NoList1"/>
        <w:numPr>
          <w:ilvl w:val="2"/>
          <w:numId w:val="25"/>
        </w:numPr>
        <w:rPr>
          <w:rFonts w:asciiTheme="minorHAnsi" w:hAnsiTheme="minorHAnsi" w:cstheme="minorHAnsi"/>
          <w:color w:val="000000"/>
          <w:sz w:val="24"/>
          <w:szCs w:val="24"/>
        </w:rPr>
      </w:pPr>
      <w:r w:rsidRPr="008A29F1">
        <w:rPr>
          <w:rFonts w:asciiTheme="minorHAnsi" w:hAnsiTheme="minorHAnsi" w:cstheme="minorHAnsi"/>
          <w:sz w:val="24"/>
          <w:szCs w:val="24"/>
        </w:rPr>
        <w:t>In the case of Tax Professional fir</w:t>
      </w:r>
      <w:r w:rsidRPr="008A29F1">
        <w:rPr>
          <w:rFonts w:asciiTheme="minorHAnsi" w:hAnsiTheme="minorHAnsi" w:cstheme="minorHAnsi"/>
          <w:color w:val="000000"/>
          <w:sz w:val="24"/>
          <w:szCs w:val="24"/>
        </w:rPr>
        <w:t>ms with more than one user access, the out-of-band / 2-Factor will use one of the following:</w:t>
      </w:r>
    </w:p>
    <w:p w:rsidR="004F0E96" w:rsidRPr="008A29F1" w:rsidRDefault="004F0E96" w:rsidP="004F0E96">
      <w:pPr>
        <w:pStyle w:val="NoList1"/>
        <w:numPr>
          <w:ilvl w:val="0"/>
          <w:numId w:val="26"/>
        </w:numPr>
        <w:tabs>
          <w:tab w:val="num" w:pos="1080"/>
        </w:tabs>
        <w:rPr>
          <w:rFonts w:asciiTheme="minorHAnsi" w:hAnsiTheme="minorHAnsi" w:cstheme="minorHAnsi"/>
          <w:color w:val="000000"/>
          <w:sz w:val="24"/>
          <w:szCs w:val="24"/>
        </w:rPr>
      </w:pPr>
      <w:r w:rsidRPr="008A29F1">
        <w:rPr>
          <w:rFonts w:asciiTheme="minorHAnsi" w:hAnsiTheme="minorHAnsi" w:cstheme="minorHAnsi"/>
          <w:color w:val="000000"/>
          <w:sz w:val="24"/>
          <w:szCs w:val="24"/>
        </w:rPr>
        <w:t>Business email – accessible by individuals in the office.</w:t>
      </w:r>
    </w:p>
    <w:p w:rsidR="004F0E96" w:rsidRPr="008A29F1" w:rsidRDefault="004F0E96" w:rsidP="004F0E96">
      <w:pPr>
        <w:pStyle w:val="NoList1"/>
        <w:numPr>
          <w:ilvl w:val="0"/>
          <w:numId w:val="26"/>
        </w:numPr>
        <w:tabs>
          <w:tab w:val="num" w:pos="1080"/>
        </w:tabs>
        <w:rPr>
          <w:rFonts w:asciiTheme="minorHAnsi" w:hAnsiTheme="minorHAnsi" w:cstheme="minorHAnsi"/>
          <w:color w:val="000000"/>
          <w:sz w:val="24"/>
          <w:szCs w:val="24"/>
        </w:rPr>
      </w:pPr>
      <w:r w:rsidRPr="008A29F1">
        <w:rPr>
          <w:rFonts w:asciiTheme="minorHAnsi" w:hAnsiTheme="minorHAnsi" w:cstheme="minorHAnsi"/>
          <w:color w:val="000000"/>
          <w:sz w:val="24"/>
          <w:szCs w:val="24"/>
        </w:rPr>
        <w:t>Office email - accessible by all members in the office.</w:t>
      </w:r>
    </w:p>
    <w:p w:rsidR="004F0E96" w:rsidRPr="008A29F1" w:rsidRDefault="004F0E96" w:rsidP="004F0E96">
      <w:pPr>
        <w:pStyle w:val="NoList1"/>
        <w:numPr>
          <w:ilvl w:val="0"/>
          <w:numId w:val="26"/>
        </w:numPr>
        <w:tabs>
          <w:tab w:val="num" w:pos="1080"/>
        </w:tabs>
        <w:rPr>
          <w:rFonts w:asciiTheme="minorHAnsi" w:hAnsiTheme="minorHAnsi" w:cstheme="minorHAnsi"/>
          <w:color w:val="000000"/>
          <w:sz w:val="24"/>
          <w:szCs w:val="24"/>
        </w:rPr>
      </w:pPr>
      <w:r w:rsidRPr="008A29F1">
        <w:rPr>
          <w:rFonts w:asciiTheme="minorHAnsi" w:hAnsiTheme="minorHAnsi" w:cstheme="minorHAnsi"/>
          <w:color w:val="000000"/>
          <w:sz w:val="24"/>
          <w:szCs w:val="24"/>
        </w:rPr>
        <w:t>Token</w:t>
      </w:r>
    </w:p>
    <w:p w:rsidR="004F0E96" w:rsidRPr="008A29F1" w:rsidRDefault="004F0E96" w:rsidP="004F0E96">
      <w:pPr>
        <w:pStyle w:val="NoList1"/>
        <w:numPr>
          <w:ilvl w:val="0"/>
          <w:numId w:val="26"/>
        </w:numPr>
        <w:tabs>
          <w:tab w:val="num" w:pos="1080"/>
        </w:tabs>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Finger print </w:t>
      </w:r>
    </w:p>
    <w:p w:rsidR="004F0E96" w:rsidRPr="008A29F1" w:rsidRDefault="004F0E96" w:rsidP="004F0E96">
      <w:pPr>
        <w:pStyle w:val="NoList1"/>
        <w:numPr>
          <w:ilvl w:val="0"/>
          <w:numId w:val="26"/>
        </w:numPr>
        <w:tabs>
          <w:tab w:val="num" w:pos="1080"/>
        </w:tabs>
        <w:rPr>
          <w:rFonts w:asciiTheme="minorHAnsi" w:hAnsiTheme="minorHAnsi" w:cstheme="minorHAnsi"/>
          <w:color w:val="000000"/>
          <w:sz w:val="24"/>
          <w:szCs w:val="24"/>
        </w:rPr>
      </w:pPr>
      <w:r w:rsidRPr="008A29F1">
        <w:rPr>
          <w:rFonts w:asciiTheme="minorHAnsi" w:hAnsiTheme="minorHAnsi" w:cstheme="minorHAnsi"/>
          <w:color w:val="000000"/>
          <w:sz w:val="24"/>
          <w:szCs w:val="24"/>
        </w:rPr>
        <w:t>Other equivalent technology</w:t>
      </w:r>
    </w:p>
    <w:p w:rsidR="004F0E96" w:rsidRPr="008A29F1" w:rsidRDefault="004F0E96" w:rsidP="004F0E96">
      <w:pPr>
        <w:pStyle w:val="NoList1"/>
        <w:numPr>
          <w:ilvl w:val="4"/>
          <w:numId w:val="25"/>
        </w:numPr>
        <w:spacing w:line="285" w:lineRule="auto"/>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If the user does not complete out-of-band, the user is not allowed access to the software unless the software offers another level of authentication.  </w:t>
      </w:r>
    </w:p>
    <w:p w:rsidR="00E43318" w:rsidRPr="008A29F1" w:rsidRDefault="00520186" w:rsidP="00E43318">
      <w:pPr>
        <w:pStyle w:val="NoList1"/>
        <w:numPr>
          <w:ilvl w:val="0"/>
          <w:numId w:val="25"/>
        </w:numPr>
        <w:rPr>
          <w:rFonts w:asciiTheme="minorHAnsi" w:hAnsiTheme="minorHAnsi" w:cstheme="minorHAnsi"/>
          <w:color w:val="000000"/>
          <w:sz w:val="24"/>
          <w:szCs w:val="24"/>
        </w:rPr>
      </w:pPr>
      <w:r w:rsidRPr="008A29F1">
        <w:rPr>
          <w:rFonts w:asciiTheme="minorHAnsi" w:hAnsiTheme="minorHAnsi" w:cstheme="minorHAnsi"/>
          <w:b/>
          <w:color w:val="000000"/>
          <w:sz w:val="24"/>
          <w:szCs w:val="24"/>
        </w:rPr>
        <w:t>Optional:</w:t>
      </w:r>
      <w:r w:rsidRPr="008A29F1">
        <w:rPr>
          <w:rFonts w:asciiTheme="minorHAnsi" w:hAnsiTheme="minorHAnsi" w:cstheme="minorHAnsi"/>
          <w:color w:val="000000"/>
          <w:sz w:val="24"/>
          <w:szCs w:val="24"/>
        </w:rPr>
        <w:t xml:space="preserve">  </w:t>
      </w:r>
      <w:r w:rsidR="003D7B0C" w:rsidRPr="008A29F1">
        <w:rPr>
          <w:rFonts w:asciiTheme="minorHAnsi" w:hAnsiTheme="minorHAnsi" w:cstheme="minorHAnsi"/>
          <w:color w:val="000000"/>
          <w:sz w:val="24"/>
          <w:szCs w:val="24"/>
        </w:rPr>
        <w:t>A</w:t>
      </w:r>
      <w:r w:rsidR="00E51394" w:rsidRPr="008A29F1">
        <w:rPr>
          <w:rFonts w:asciiTheme="minorHAnsi" w:hAnsiTheme="minorHAnsi" w:cstheme="minorHAnsi"/>
          <w:color w:val="000000"/>
          <w:sz w:val="24"/>
          <w:szCs w:val="24"/>
        </w:rPr>
        <w:t>uthentication p</w:t>
      </w:r>
      <w:r w:rsidR="00E43318" w:rsidRPr="008A29F1">
        <w:rPr>
          <w:rFonts w:asciiTheme="minorHAnsi" w:hAnsiTheme="minorHAnsi" w:cstheme="minorHAnsi"/>
          <w:color w:val="000000"/>
          <w:sz w:val="24"/>
          <w:szCs w:val="24"/>
        </w:rPr>
        <w:t>rior to transmission:</w:t>
      </w:r>
    </w:p>
    <w:p w:rsidR="00520186" w:rsidRPr="008A29F1" w:rsidRDefault="00520186" w:rsidP="00520186">
      <w:pPr>
        <w:pStyle w:val="NoList1"/>
        <w:numPr>
          <w:ilvl w:val="2"/>
          <w:numId w:val="25"/>
        </w:numPr>
        <w:rPr>
          <w:rFonts w:asciiTheme="minorHAnsi" w:hAnsiTheme="minorHAnsi" w:cstheme="minorHAnsi"/>
          <w:sz w:val="24"/>
          <w:szCs w:val="24"/>
        </w:rPr>
      </w:pPr>
      <w:r w:rsidRPr="008A29F1">
        <w:rPr>
          <w:rFonts w:asciiTheme="minorHAnsi" w:hAnsiTheme="minorHAnsi" w:cstheme="minorHAnsi"/>
          <w:color w:val="000000"/>
          <w:sz w:val="24"/>
          <w:szCs w:val="24"/>
        </w:rPr>
        <w:t>Not a requirement for 201</w:t>
      </w:r>
      <w:r w:rsidR="002258FD" w:rsidRPr="008A29F1">
        <w:rPr>
          <w:rFonts w:asciiTheme="minorHAnsi" w:hAnsiTheme="minorHAnsi" w:cstheme="minorHAnsi"/>
          <w:color w:val="000000"/>
          <w:sz w:val="24"/>
          <w:szCs w:val="24"/>
        </w:rPr>
        <w:t>8</w:t>
      </w:r>
      <w:r w:rsidRPr="008A29F1">
        <w:rPr>
          <w:rFonts w:asciiTheme="minorHAnsi" w:hAnsiTheme="minorHAnsi" w:cstheme="minorHAnsi"/>
          <w:color w:val="000000"/>
          <w:sz w:val="24"/>
          <w:szCs w:val="24"/>
        </w:rPr>
        <w:t xml:space="preserve">, but will be used for </w:t>
      </w:r>
      <w:r w:rsidRPr="008A29F1">
        <w:rPr>
          <w:rFonts w:asciiTheme="minorHAnsi" w:hAnsiTheme="minorHAnsi" w:cstheme="minorHAnsi"/>
          <w:sz w:val="24"/>
          <w:szCs w:val="24"/>
        </w:rPr>
        <w:t xml:space="preserve">piloting </w:t>
      </w:r>
      <w:r w:rsidR="00220237" w:rsidRPr="008A29F1">
        <w:rPr>
          <w:rFonts w:asciiTheme="minorHAnsi" w:hAnsiTheme="minorHAnsi" w:cstheme="minorHAnsi"/>
          <w:sz w:val="24"/>
          <w:szCs w:val="24"/>
        </w:rPr>
        <w:t>and analytical purposes for 201</w:t>
      </w:r>
      <w:r w:rsidR="002258FD" w:rsidRPr="008A29F1">
        <w:rPr>
          <w:rFonts w:asciiTheme="minorHAnsi" w:hAnsiTheme="minorHAnsi" w:cstheme="minorHAnsi"/>
          <w:sz w:val="24"/>
          <w:szCs w:val="24"/>
        </w:rPr>
        <w:t>9</w:t>
      </w:r>
      <w:r w:rsidR="00220237" w:rsidRPr="008A29F1">
        <w:rPr>
          <w:rFonts w:asciiTheme="minorHAnsi" w:hAnsiTheme="minorHAnsi" w:cstheme="minorHAnsi"/>
          <w:sz w:val="24"/>
          <w:szCs w:val="24"/>
        </w:rPr>
        <w:t xml:space="preserve"> consideration.</w:t>
      </w:r>
    </w:p>
    <w:p w:rsidR="000C02A9" w:rsidRPr="008A29F1" w:rsidRDefault="00E43318" w:rsidP="000C02A9">
      <w:pPr>
        <w:pStyle w:val="NoList1"/>
        <w:numPr>
          <w:ilvl w:val="2"/>
          <w:numId w:val="25"/>
        </w:numPr>
        <w:rPr>
          <w:rFonts w:asciiTheme="minorHAnsi" w:hAnsiTheme="minorHAnsi" w:cstheme="minorHAnsi"/>
          <w:color w:val="000000"/>
          <w:sz w:val="24"/>
          <w:szCs w:val="24"/>
        </w:rPr>
      </w:pPr>
      <w:r w:rsidRPr="008A29F1">
        <w:rPr>
          <w:rFonts w:asciiTheme="minorHAnsi" w:hAnsiTheme="minorHAnsi" w:cstheme="minorHAnsi"/>
          <w:sz w:val="24"/>
          <w:szCs w:val="24"/>
        </w:rPr>
        <w:t xml:space="preserve">As the last step prior to completing the transmission, </w:t>
      </w:r>
      <w:r w:rsidR="007857FB" w:rsidRPr="008A29F1">
        <w:rPr>
          <w:rFonts w:asciiTheme="minorHAnsi" w:hAnsiTheme="minorHAnsi" w:cstheme="minorHAnsi"/>
          <w:sz w:val="24"/>
          <w:szCs w:val="24"/>
        </w:rPr>
        <w:t>industry</w:t>
      </w:r>
      <w:r w:rsidR="007857FB" w:rsidRPr="008A29F1">
        <w:rPr>
          <w:rFonts w:asciiTheme="minorHAnsi" w:hAnsiTheme="minorHAnsi" w:cstheme="minorHAnsi"/>
          <w:color w:val="000000"/>
          <w:sz w:val="24"/>
          <w:szCs w:val="24"/>
        </w:rPr>
        <w:t xml:space="preserve"> can implement an </w:t>
      </w:r>
      <w:r w:rsidR="000C02A9" w:rsidRPr="008A29F1">
        <w:rPr>
          <w:rFonts w:asciiTheme="minorHAnsi" w:hAnsiTheme="minorHAnsi" w:cstheme="minorHAnsi"/>
          <w:color w:val="000000"/>
          <w:sz w:val="24"/>
          <w:szCs w:val="24"/>
        </w:rPr>
        <w:t>authentication process</w:t>
      </w:r>
      <w:r w:rsidR="007857FB" w:rsidRPr="008A29F1">
        <w:rPr>
          <w:rFonts w:asciiTheme="minorHAnsi" w:hAnsiTheme="minorHAnsi" w:cstheme="minorHAnsi"/>
          <w:color w:val="000000"/>
          <w:sz w:val="24"/>
          <w:szCs w:val="24"/>
        </w:rPr>
        <w:t xml:space="preserve"> that </w:t>
      </w:r>
      <w:r w:rsidR="000C02A9" w:rsidRPr="008A29F1">
        <w:rPr>
          <w:rFonts w:asciiTheme="minorHAnsi" w:hAnsiTheme="minorHAnsi" w:cstheme="minorHAnsi"/>
          <w:color w:val="000000"/>
          <w:sz w:val="24"/>
          <w:szCs w:val="24"/>
        </w:rPr>
        <w:t>could include (and not limited to):</w:t>
      </w:r>
    </w:p>
    <w:p w:rsidR="000C02A9" w:rsidRPr="008A29F1" w:rsidRDefault="000C02A9" w:rsidP="000C02A9">
      <w:pPr>
        <w:pStyle w:val="NoList1"/>
        <w:numPr>
          <w:ilvl w:val="3"/>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Customer initiated pin</w:t>
      </w:r>
    </w:p>
    <w:p w:rsidR="000C02A9" w:rsidRPr="008A29F1" w:rsidRDefault="000C02A9" w:rsidP="000C02A9">
      <w:pPr>
        <w:pStyle w:val="NoList1"/>
        <w:numPr>
          <w:ilvl w:val="3"/>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Customer initiated strong password</w:t>
      </w:r>
    </w:p>
    <w:p w:rsidR="000C02A9" w:rsidRPr="008A29F1" w:rsidRDefault="000C02A9" w:rsidP="000C02A9">
      <w:pPr>
        <w:pStyle w:val="NoList1"/>
        <w:numPr>
          <w:ilvl w:val="3"/>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Finger print</w:t>
      </w:r>
    </w:p>
    <w:p w:rsidR="000C02A9" w:rsidRPr="008A29F1" w:rsidRDefault="000C02A9" w:rsidP="000C02A9">
      <w:pPr>
        <w:pStyle w:val="NoList1"/>
        <w:numPr>
          <w:ilvl w:val="3"/>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Token</w:t>
      </w:r>
    </w:p>
    <w:p w:rsidR="000C02A9" w:rsidRPr="008A29F1" w:rsidRDefault="000C02A9" w:rsidP="000C02A9">
      <w:pPr>
        <w:pStyle w:val="NoList1"/>
        <w:numPr>
          <w:ilvl w:val="3"/>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Implementing the use of Common Access Card (CAC) technology</w:t>
      </w:r>
    </w:p>
    <w:p w:rsidR="000C02A9" w:rsidRPr="008A29F1" w:rsidRDefault="000C02A9" w:rsidP="000C02A9">
      <w:pPr>
        <w:pStyle w:val="NoList1"/>
        <w:numPr>
          <w:ilvl w:val="3"/>
          <w:numId w:val="25"/>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Other digital verification of identity technology.</w:t>
      </w:r>
    </w:p>
    <w:p w:rsidR="000C02A9" w:rsidRPr="008A29F1" w:rsidRDefault="000C02A9" w:rsidP="000C02A9">
      <w:pPr>
        <w:pStyle w:val="NoList1"/>
        <w:ind w:left="2880"/>
        <w:rPr>
          <w:rFonts w:asciiTheme="minorHAnsi" w:hAnsiTheme="minorHAnsi" w:cstheme="minorHAnsi"/>
          <w:color w:val="000000"/>
          <w:sz w:val="24"/>
          <w:szCs w:val="24"/>
        </w:rPr>
      </w:pPr>
    </w:p>
    <w:p w:rsidR="00E72A20" w:rsidRPr="008A29F1" w:rsidRDefault="00E72A20">
      <w:pPr>
        <w:pStyle w:val="NoList1"/>
        <w:rPr>
          <w:rFonts w:asciiTheme="minorHAnsi" w:hAnsiTheme="minorHAnsi" w:cstheme="minorHAnsi"/>
          <w:b/>
          <w:bCs/>
          <w:color w:val="000000"/>
          <w:sz w:val="24"/>
          <w:szCs w:val="24"/>
        </w:rPr>
      </w:pPr>
    </w:p>
    <w:p w:rsidR="00E72A20" w:rsidRPr="008A29F1" w:rsidRDefault="00E72A20">
      <w:pPr>
        <w:pStyle w:val="NoList1"/>
        <w:rPr>
          <w:rFonts w:asciiTheme="minorHAnsi" w:hAnsiTheme="minorHAnsi" w:cstheme="minorHAnsi"/>
          <w:b/>
          <w:bCs/>
          <w:color w:val="000000"/>
          <w:sz w:val="24"/>
          <w:szCs w:val="24"/>
        </w:rPr>
      </w:pPr>
      <w:r w:rsidRPr="008A29F1">
        <w:rPr>
          <w:rFonts w:asciiTheme="minorHAnsi" w:hAnsiTheme="minorHAnsi" w:cstheme="minorHAnsi"/>
          <w:b/>
          <w:bCs/>
          <w:color w:val="000000"/>
          <w:sz w:val="24"/>
          <w:szCs w:val="24"/>
          <w:u w:val="single"/>
        </w:rPr>
        <w:t xml:space="preserve">Filing Expectations </w:t>
      </w:r>
    </w:p>
    <w:p w:rsidR="002B2384" w:rsidRPr="008A29F1" w:rsidRDefault="002004D5">
      <w:pPr>
        <w:pStyle w:val="NoList1"/>
        <w:numPr>
          <w:ilvl w:val="0"/>
          <w:numId w:val="29"/>
        </w:numPr>
        <w:rPr>
          <w:rFonts w:asciiTheme="minorHAnsi" w:hAnsiTheme="minorHAnsi" w:cstheme="minorHAnsi"/>
          <w:sz w:val="24"/>
          <w:szCs w:val="24"/>
        </w:rPr>
      </w:pPr>
      <w:r w:rsidRPr="008A29F1">
        <w:rPr>
          <w:rFonts w:asciiTheme="minorHAnsi" w:hAnsiTheme="minorHAnsi" w:cstheme="minorHAnsi"/>
          <w:sz w:val="24"/>
          <w:szCs w:val="24"/>
        </w:rPr>
        <w:t xml:space="preserve">For Tax Pro software, </w:t>
      </w:r>
      <w:r w:rsidR="00341BA6" w:rsidRPr="008A29F1">
        <w:rPr>
          <w:rFonts w:asciiTheme="minorHAnsi" w:hAnsiTheme="minorHAnsi" w:cstheme="minorHAnsi"/>
          <w:sz w:val="24"/>
          <w:szCs w:val="24"/>
        </w:rPr>
        <w:t>n</w:t>
      </w:r>
      <w:r w:rsidR="00F07047" w:rsidRPr="008A29F1">
        <w:rPr>
          <w:rFonts w:asciiTheme="minorHAnsi" w:hAnsiTheme="minorHAnsi" w:cstheme="minorHAnsi"/>
          <w:sz w:val="24"/>
          <w:szCs w:val="24"/>
        </w:rPr>
        <w:t xml:space="preserve">o </w:t>
      </w:r>
      <w:r w:rsidR="00E54A5E" w:rsidRPr="008A29F1">
        <w:rPr>
          <w:rFonts w:asciiTheme="minorHAnsi" w:hAnsiTheme="minorHAnsi" w:cstheme="minorHAnsi"/>
          <w:sz w:val="24"/>
          <w:szCs w:val="24"/>
        </w:rPr>
        <w:t xml:space="preserve">automatic </w:t>
      </w:r>
      <w:r w:rsidR="00F07047" w:rsidRPr="008A29F1">
        <w:rPr>
          <w:rFonts w:asciiTheme="minorHAnsi" w:hAnsiTheme="minorHAnsi" w:cstheme="minorHAnsi"/>
          <w:sz w:val="24"/>
          <w:szCs w:val="24"/>
        </w:rPr>
        <w:t xml:space="preserve">prepopulation of banking information </w:t>
      </w:r>
      <w:r w:rsidR="00E54A5E" w:rsidRPr="008A29F1">
        <w:rPr>
          <w:rFonts w:asciiTheme="minorHAnsi" w:hAnsiTheme="minorHAnsi" w:cstheme="minorHAnsi"/>
          <w:sz w:val="24"/>
          <w:szCs w:val="24"/>
        </w:rPr>
        <w:t>without taxpayer confirmation.</w:t>
      </w:r>
    </w:p>
    <w:p w:rsidR="00F07047" w:rsidRPr="008A29F1" w:rsidRDefault="00F07047" w:rsidP="009F2B80">
      <w:pPr>
        <w:pStyle w:val="NoList1"/>
        <w:numPr>
          <w:ilvl w:val="1"/>
          <w:numId w:val="29"/>
        </w:numPr>
        <w:rPr>
          <w:rFonts w:asciiTheme="minorHAnsi" w:hAnsiTheme="minorHAnsi" w:cstheme="minorHAnsi"/>
          <w:sz w:val="24"/>
          <w:szCs w:val="24"/>
        </w:rPr>
      </w:pPr>
      <w:r w:rsidRPr="008A29F1">
        <w:rPr>
          <w:rFonts w:asciiTheme="minorHAnsi" w:hAnsiTheme="minorHAnsi" w:cstheme="minorHAnsi"/>
          <w:sz w:val="24"/>
          <w:szCs w:val="24"/>
        </w:rPr>
        <w:t>Routing number</w:t>
      </w:r>
    </w:p>
    <w:p w:rsidR="00F07047" w:rsidRPr="008A29F1" w:rsidRDefault="00F07047" w:rsidP="009F2B80">
      <w:pPr>
        <w:pStyle w:val="NoList1"/>
        <w:numPr>
          <w:ilvl w:val="1"/>
          <w:numId w:val="29"/>
        </w:numPr>
        <w:rPr>
          <w:rFonts w:asciiTheme="minorHAnsi" w:hAnsiTheme="minorHAnsi" w:cstheme="minorHAnsi"/>
          <w:sz w:val="24"/>
          <w:szCs w:val="24"/>
        </w:rPr>
      </w:pPr>
      <w:r w:rsidRPr="008A29F1">
        <w:rPr>
          <w:rFonts w:asciiTheme="minorHAnsi" w:hAnsiTheme="minorHAnsi" w:cstheme="minorHAnsi"/>
          <w:sz w:val="24"/>
          <w:szCs w:val="24"/>
        </w:rPr>
        <w:t>Account number</w:t>
      </w:r>
    </w:p>
    <w:p w:rsidR="00E72A20" w:rsidRPr="008A29F1" w:rsidRDefault="00E72A20" w:rsidP="00232D0D">
      <w:pPr>
        <w:pStyle w:val="FootnoteText"/>
        <w:ind w:left="720"/>
        <w:rPr>
          <w:rFonts w:asciiTheme="minorHAnsi" w:hAnsiTheme="minorHAnsi" w:cstheme="minorHAnsi"/>
          <w:sz w:val="24"/>
          <w:szCs w:val="24"/>
        </w:rPr>
      </w:pPr>
    </w:p>
    <w:p w:rsidR="00232D0D" w:rsidRPr="008A29F1" w:rsidRDefault="00232D0D" w:rsidP="00232D0D">
      <w:pPr>
        <w:pStyle w:val="FootnoteText"/>
        <w:numPr>
          <w:ilvl w:val="0"/>
          <w:numId w:val="30"/>
        </w:numPr>
        <w:rPr>
          <w:rFonts w:asciiTheme="minorHAnsi" w:hAnsiTheme="minorHAnsi" w:cstheme="minorHAnsi"/>
          <w:iCs/>
          <w:sz w:val="24"/>
          <w:szCs w:val="24"/>
        </w:rPr>
      </w:pPr>
      <w:r w:rsidRPr="008A29F1">
        <w:rPr>
          <w:rFonts w:asciiTheme="minorHAnsi" w:hAnsiTheme="minorHAnsi" w:cstheme="minorHAnsi"/>
          <w:iCs/>
          <w:sz w:val="24"/>
          <w:szCs w:val="24"/>
        </w:rPr>
        <w:t>The Authentication Working Group will be conducting an analysis of the new optional data element</w:t>
      </w:r>
      <w:r w:rsidR="009E15BB" w:rsidRPr="008A29F1">
        <w:rPr>
          <w:rFonts w:asciiTheme="minorHAnsi" w:hAnsiTheme="minorHAnsi" w:cstheme="minorHAnsi"/>
          <w:iCs/>
          <w:sz w:val="24"/>
          <w:szCs w:val="24"/>
        </w:rPr>
        <w:t>s</w:t>
      </w:r>
      <w:r w:rsidRPr="008A29F1">
        <w:rPr>
          <w:rFonts w:asciiTheme="minorHAnsi" w:hAnsiTheme="minorHAnsi" w:cstheme="minorHAnsi"/>
          <w:iCs/>
          <w:sz w:val="24"/>
          <w:szCs w:val="24"/>
        </w:rPr>
        <w:t xml:space="preserve"> being used this </w:t>
      </w:r>
      <w:r w:rsidR="009E15BB" w:rsidRPr="008A29F1">
        <w:rPr>
          <w:rFonts w:asciiTheme="minorHAnsi" w:hAnsiTheme="minorHAnsi" w:cstheme="minorHAnsi"/>
          <w:iCs/>
          <w:sz w:val="24"/>
          <w:szCs w:val="24"/>
        </w:rPr>
        <w:t>past</w:t>
      </w:r>
      <w:r w:rsidRPr="008A29F1">
        <w:rPr>
          <w:rFonts w:asciiTheme="minorHAnsi" w:hAnsiTheme="minorHAnsi" w:cstheme="minorHAnsi"/>
          <w:iCs/>
          <w:sz w:val="24"/>
          <w:szCs w:val="24"/>
        </w:rPr>
        <w:t xml:space="preserve"> filing season for consideration of making the data element required in a subsequent year.</w:t>
      </w:r>
    </w:p>
    <w:p w:rsidR="00232D0D" w:rsidRPr="008A29F1" w:rsidRDefault="00232D0D" w:rsidP="00232D0D">
      <w:pPr>
        <w:pStyle w:val="FootnoteText"/>
        <w:ind w:left="720"/>
        <w:rPr>
          <w:rFonts w:asciiTheme="minorHAnsi" w:hAnsiTheme="minorHAnsi" w:cstheme="minorHAnsi"/>
          <w:color w:val="000000"/>
          <w:sz w:val="24"/>
          <w:szCs w:val="24"/>
        </w:rPr>
      </w:pPr>
    </w:p>
    <w:p w:rsidR="00232D0D" w:rsidRPr="008A29F1" w:rsidRDefault="00232D0D" w:rsidP="00232D0D">
      <w:pPr>
        <w:pStyle w:val="FootnoteText"/>
        <w:numPr>
          <w:ilvl w:val="0"/>
          <w:numId w:val="30"/>
        </w:numPr>
        <w:rPr>
          <w:rFonts w:asciiTheme="minorHAnsi" w:hAnsiTheme="minorHAnsi" w:cstheme="minorHAnsi"/>
          <w:iCs/>
          <w:sz w:val="24"/>
          <w:szCs w:val="24"/>
        </w:rPr>
      </w:pPr>
      <w:r w:rsidRPr="008A29F1">
        <w:rPr>
          <w:rFonts w:asciiTheme="minorHAnsi" w:hAnsiTheme="minorHAnsi" w:cstheme="minorHAnsi"/>
          <w:iCs/>
          <w:sz w:val="24"/>
          <w:szCs w:val="24"/>
        </w:rPr>
        <w:t>States are expected to ask for r</w:t>
      </w:r>
      <w:r w:rsidR="00086896" w:rsidRPr="008A29F1">
        <w:rPr>
          <w:rFonts w:asciiTheme="minorHAnsi" w:hAnsiTheme="minorHAnsi" w:cstheme="minorHAnsi"/>
          <w:iCs/>
          <w:sz w:val="24"/>
          <w:szCs w:val="24"/>
        </w:rPr>
        <w:t>elated information in their TY17/2018</w:t>
      </w:r>
      <w:r w:rsidRPr="008A29F1">
        <w:rPr>
          <w:rFonts w:asciiTheme="minorHAnsi" w:hAnsiTheme="minorHAnsi" w:cstheme="minorHAnsi"/>
          <w:iCs/>
          <w:sz w:val="24"/>
          <w:szCs w:val="24"/>
        </w:rPr>
        <w:t xml:space="preserve"> state LOIs</w:t>
      </w:r>
    </w:p>
    <w:p w:rsidR="00232D0D" w:rsidRPr="008A29F1" w:rsidRDefault="00232D0D">
      <w:pPr>
        <w:pStyle w:val="PlainText"/>
        <w:ind w:left="720"/>
        <w:rPr>
          <w:rFonts w:asciiTheme="minorHAnsi" w:hAnsiTheme="minorHAnsi" w:cstheme="minorHAnsi"/>
        </w:rPr>
      </w:pPr>
    </w:p>
    <w:p w:rsidR="00E72A20" w:rsidRPr="008A29F1" w:rsidRDefault="00E72A20">
      <w:pPr>
        <w:pStyle w:val="NoList1"/>
        <w:numPr>
          <w:ilvl w:val="0"/>
          <w:numId w:val="30"/>
        </w:numPr>
        <w:rPr>
          <w:rFonts w:asciiTheme="minorHAnsi" w:hAnsiTheme="minorHAnsi" w:cstheme="minorHAnsi"/>
          <w:color w:val="000000"/>
          <w:sz w:val="24"/>
          <w:szCs w:val="24"/>
        </w:rPr>
      </w:pPr>
      <w:r w:rsidRPr="008A29F1">
        <w:rPr>
          <w:rFonts w:asciiTheme="minorHAnsi" w:hAnsiTheme="minorHAnsi" w:cstheme="minorHAnsi"/>
          <w:color w:val="000000"/>
          <w:sz w:val="24"/>
          <w:szCs w:val="24"/>
        </w:rPr>
        <w:t xml:space="preserve">To reduce the occurences of multiple fraudulent returns, Industry </w:t>
      </w:r>
      <w:r w:rsidR="003D7B0C" w:rsidRPr="008A29F1">
        <w:rPr>
          <w:rFonts w:asciiTheme="minorHAnsi" w:hAnsiTheme="minorHAnsi" w:cstheme="minorHAnsi"/>
          <w:color w:val="000000"/>
          <w:sz w:val="24"/>
          <w:szCs w:val="24"/>
        </w:rPr>
        <w:t xml:space="preserve">partners </w:t>
      </w:r>
      <w:r w:rsidRPr="008A29F1">
        <w:rPr>
          <w:rFonts w:asciiTheme="minorHAnsi" w:hAnsiTheme="minorHAnsi" w:cstheme="minorHAnsi"/>
          <w:color w:val="000000"/>
          <w:sz w:val="24"/>
          <w:szCs w:val="24"/>
        </w:rPr>
        <w:t xml:space="preserve">will ensure that, at the point of filing, there are no more than two resident state returns filed  with a single federal return. </w:t>
      </w:r>
    </w:p>
    <w:p w:rsidR="00E72A20" w:rsidRPr="008A29F1" w:rsidRDefault="00E72A20">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F272F7" w:rsidRPr="008A29F1" w:rsidRDefault="00F272F7">
      <w:pPr>
        <w:pStyle w:val="NoList1"/>
        <w:rPr>
          <w:rFonts w:asciiTheme="minorHAnsi" w:hAnsiTheme="minorHAnsi" w:cstheme="minorHAnsi"/>
          <w:color w:val="000000"/>
          <w:sz w:val="24"/>
          <w:szCs w:val="24"/>
        </w:rPr>
      </w:pPr>
    </w:p>
    <w:p w:rsidR="008A29F1" w:rsidRDefault="008A29F1" w:rsidP="00F272F7">
      <w:pPr>
        <w:pStyle w:val="NoList1"/>
        <w:rPr>
          <w:rFonts w:asciiTheme="minorHAnsi" w:hAnsiTheme="minorHAnsi" w:cstheme="minorHAnsi"/>
          <w:color w:val="000000"/>
          <w:sz w:val="24"/>
          <w:szCs w:val="24"/>
        </w:rPr>
      </w:pPr>
    </w:p>
    <w:p w:rsidR="00F272F7" w:rsidRPr="008A29F1" w:rsidRDefault="00F272F7" w:rsidP="00F272F7">
      <w:pPr>
        <w:pStyle w:val="NoList1"/>
        <w:rPr>
          <w:rFonts w:asciiTheme="minorHAnsi" w:hAnsiTheme="minorHAnsi" w:cstheme="minorHAnsi"/>
          <w:b/>
          <w:kern w:val="2"/>
          <w:sz w:val="24"/>
          <w:szCs w:val="24"/>
          <w:u w:val="single"/>
        </w:rPr>
      </w:pPr>
      <w:r w:rsidRPr="008A29F1">
        <w:rPr>
          <w:rFonts w:asciiTheme="minorHAnsi" w:hAnsiTheme="minorHAnsi" w:cstheme="minorHAnsi"/>
          <w:b/>
          <w:kern w:val="2"/>
          <w:sz w:val="24"/>
          <w:szCs w:val="24"/>
          <w:u w:val="single"/>
        </w:rPr>
        <w:lastRenderedPageBreak/>
        <w:t>APPENDIX</w:t>
      </w:r>
    </w:p>
    <w:p w:rsidR="00F272F7" w:rsidRPr="008A29F1" w:rsidRDefault="00F272F7" w:rsidP="00F272F7">
      <w:pPr>
        <w:pStyle w:val="NoList1"/>
        <w:spacing w:before="72"/>
        <w:rPr>
          <w:rFonts w:asciiTheme="minorHAnsi" w:hAnsiTheme="minorHAnsi" w:cstheme="minorHAnsi"/>
          <w:noProof w:val="0"/>
          <w:kern w:val="24"/>
          <w:sz w:val="24"/>
          <w:szCs w:val="24"/>
        </w:rPr>
      </w:pPr>
      <w:r w:rsidRPr="008A29F1">
        <w:rPr>
          <w:rFonts w:asciiTheme="minorHAnsi" w:hAnsiTheme="minorHAnsi" w:cstheme="minorHAnsi"/>
          <w:b/>
          <w:bCs/>
          <w:noProof w:val="0"/>
          <w:kern w:val="24"/>
          <w:sz w:val="24"/>
          <w:szCs w:val="24"/>
        </w:rPr>
        <w:t>NIST 800-63B AAL2 – Examples of Unrestricted Authentication Factors</w:t>
      </w:r>
    </w:p>
    <w:p w:rsidR="00F272F7" w:rsidRPr="008A29F1" w:rsidRDefault="00F272F7" w:rsidP="00F272F7">
      <w:pPr>
        <w:pStyle w:val="NoList1"/>
        <w:spacing w:before="72"/>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Memorized Secrets (something you know)</w:t>
      </w:r>
    </w:p>
    <w:p w:rsidR="00F272F7" w:rsidRPr="008A29F1" w:rsidRDefault="00F272F7" w:rsidP="00F272F7">
      <w:pPr>
        <w:pStyle w:val="NoList1"/>
        <w:numPr>
          <w:ilvl w:val="0"/>
          <w:numId w:val="36"/>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Passwords</w:t>
      </w:r>
    </w:p>
    <w:p w:rsidR="00F272F7" w:rsidRPr="008A29F1" w:rsidRDefault="00F272F7" w:rsidP="00F272F7">
      <w:pPr>
        <w:pStyle w:val="NoList1"/>
        <w:numPr>
          <w:ilvl w:val="0"/>
          <w:numId w:val="36"/>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 xml:space="preserve">Passphrases </w:t>
      </w:r>
    </w:p>
    <w:p w:rsidR="00F272F7" w:rsidRPr="008A29F1" w:rsidRDefault="00F272F7" w:rsidP="00F272F7">
      <w:pPr>
        <w:pStyle w:val="NoList1"/>
        <w:numPr>
          <w:ilvl w:val="0"/>
          <w:numId w:val="36"/>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 xml:space="preserve">PINs. </w:t>
      </w:r>
    </w:p>
    <w:p w:rsidR="00F272F7" w:rsidRPr="008A29F1" w:rsidRDefault="00F272F7" w:rsidP="00F272F7">
      <w:pPr>
        <w:pStyle w:val="NoList1"/>
        <w:spacing w:before="360"/>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Look-up Secrets (something you have)</w:t>
      </w:r>
    </w:p>
    <w:p w:rsidR="00F272F7" w:rsidRPr="008A29F1" w:rsidRDefault="00F272F7" w:rsidP="00F272F7">
      <w:pPr>
        <w:pStyle w:val="NoList1"/>
        <w:numPr>
          <w:ilvl w:val="0"/>
          <w:numId w:val="37"/>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Printed list of secrets</w:t>
      </w:r>
    </w:p>
    <w:p w:rsidR="00F272F7" w:rsidRPr="008A29F1" w:rsidRDefault="00F272F7" w:rsidP="00F272F7">
      <w:pPr>
        <w:pStyle w:val="NoList1"/>
        <w:numPr>
          <w:ilvl w:val="0"/>
          <w:numId w:val="37"/>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Secret grid</w:t>
      </w:r>
    </w:p>
    <w:p w:rsidR="00F272F7" w:rsidRPr="008A29F1" w:rsidRDefault="00F272F7" w:rsidP="00F272F7">
      <w:pPr>
        <w:pStyle w:val="NoList1"/>
        <w:spacing w:before="360"/>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Out-of-Band Devices (something you have)</w:t>
      </w:r>
    </w:p>
    <w:p w:rsidR="00F272F7" w:rsidRPr="008A29F1" w:rsidRDefault="00F272F7" w:rsidP="00F272F7">
      <w:pPr>
        <w:pStyle w:val="NoList1"/>
        <w:numPr>
          <w:ilvl w:val="0"/>
          <w:numId w:val="38"/>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 xml:space="preserve">Secure communications apps, such as Signal, create a fingerprint that changes if the device on which the app is running ever changes. </w:t>
      </w:r>
    </w:p>
    <w:p w:rsidR="00F272F7" w:rsidRPr="008A29F1" w:rsidRDefault="00F272F7" w:rsidP="00F272F7">
      <w:pPr>
        <w:pStyle w:val="NoList1"/>
        <w:spacing w:before="360"/>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Single-Factor OTP Device (something you have)</w:t>
      </w:r>
    </w:p>
    <w:p w:rsidR="00F272F7" w:rsidRPr="008A29F1" w:rsidRDefault="00F272F7" w:rsidP="00F272F7">
      <w:pPr>
        <w:pStyle w:val="NoList1"/>
        <w:numPr>
          <w:ilvl w:val="0"/>
          <w:numId w:val="39"/>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Readily-available commercial OTP products</w:t>
      </w:r>
    </w:p>
    <w:p w:rsidR="00F272F7" w:rsidRPr="008A29F1" w:rsidRDefault="00F272F7" w:rsidP="00F272F7">
      <w:pPr>
        <w:pStyle w:val="NoList1"/>
        <w:numPr>
          <w:ilvl w:val="1"/>
          <w:numId w:val="39"/>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Hardware</w:t>
      </w:r>
    </w:p>
    <w:p w:rsidR="00F272F7" w:rsidRPr="008A29F1" w:rsidRDefault="00F272F7" w:rsidP="00F272F7">
      <w:pPr>
        <w:pStyle w:val="NoList1"/>
        <w:numPr>
          <w:ilvl w:val="1"/>
          <w:numId w:val="39"/>
        </w:numPr>
        <w:contextualSpacing/>
        <w:rPr>
          <w:rFonts w:asciiTheme="minorHAnsi" w:hAnsiTheme="minorHAnsi" w:cstheme="minorHAnsi"/>
          <w:noProof w:val="0"/>
          <w:sz w:val="24"/>
          <w:szCs w:val="24"/>
        </w:rPr>
      </w:pPr>
      <w:r w:rsidRPr="008A29F1">
        <w:rPr>
          <w:rFonts w:asciiTheme="minorHAnsi" w:hAnsiTheme="minorHAnsi" w:cstheme="minorHAnsi"/>
          <w:noProof w:val="0"/>
          <w:color w:val="000000"/>
          <w:kern w:val="24"/>
          <w:sz w:val="24"/>
          <w:szCs w:val="24"/>
        </w:rPr>
        <w:t>Software</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Multi-Factor OTP Devices (something you know or something you are) – Require activation by input of a memorized secret or the successful</w:t>
      </w:r>
      <w:r w:rsidR="006179C7" w:rsidRPr="008A29F1">
        <w:rPr>
          <w:rFonts w:asciiTheme="minorHAnsi" w:hAnsiTheme="minorHAnsi" w:cstheme="minorHAnsi"/>
          <w:noProof w:val="0"/>
          <w:color w:val="000000"/>
          <w:kern w:val="24"/>
          <w:sz w:val="24"/>
          <w:szCs w:val="24"/>
        </w:rPr>
        <w:t xml:space="preserve"> presentation of a biometric in </w:t>
      </w:r>
      <w:r w:rsidRPr="008A29F1">
        <w:rPr>
          <w:rFonts w:asciiTheme="minorHAnsi" w:hAnsiTheme="minorHAnsi" w:cstheme="minorHAnsi"/>
          <w:noProof w:val="0"/>
          <w:color w:val="000000"/>
          <w:kern w:val="24"/>
          <w:sz w:val="24"/>
          <w:szCs w:val="24"/>
        </w:rPr>
        <w:t>order to obtain a one-time password.</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Single-Factor Cryptographic Software (something you have)</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Client X.509 (TLS) certificate (Public &amp; Private keys)</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Single-Factor Cryptographic Devices (something you have)</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“Smart cards” with an embedded processor in a credit card form factor are quite popular</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FIDO U2F authenticators</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Multi-Factor Cryptographic Software (something you know or something you are)</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 xml:space="preserve">Single-factor cryptographic software authenticators that they require the input of a memorized secret in order to access the private key for authentication. </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t>Factor Cryptographic Devices (something you have plus either something you know or something you are)</w:t>
      </w:r>
    </w:p>
    <w:p w:rsidR="00F272F7" w:rsidRPr="008A29F1" w:rsidRDefault="00F272F7" w:rsidP="007403CC">
      <w:pPr>
        <w:pStyle w:val="NoList1"/>
        <w:numPr>
          <w:ilvl w:val="0"/>
          <w:numId w:val="39"/>
        </w:numPr>
        <w:spacing w:before="360"/>
        <w:rPr>
          <w:rFonts w:asciiTheme="minorHAnsi" w:hAnsiTheme="minorHAnsi" w:cstheme="minorHAnsi"/>
          <w:noProof w:val="0"/>
          <w:color w:val="000000"/>
          <w:kern w:val="24"/>
          <w:sz w:val="24"/>
          <w:szCs w:val="24"/>
        </w:rPr>
      </w:pPr>
      <w:r w:rsidRPr="008A29F1">
        <w:rPr>
          <w:rFonts w:asciiTheme="minorHAnsi" w:hAnsiTheme="minorHAnsi" w:cstheme="minorHAnsi"/>
          <w:noProof w:val="0"/>
          <w:color w:val="000000"/>
          <w:kern w:val="24"/>
          <w:sz w:val="24"/>
          <w:szCs w:val="24"/>
        </w:rPr>
        <w:lastRenderedPageBreak/>
        <w:t xml:space="preserve">Single-factor cryptographic device authenticators except that they require activation by the entry of a memorized secret or verification of a biometric. </w:t>
      </w:r>
    </w:p>
    <w:p w:rsidR="00F272F7" w:rsidRPr="008A29F1" w:rsidRDefault="00F272F7" w:rsidP="00F272F7">
      <w:pPr>
        <w:pStyle w:val="NoList1"/>
        <w:spacing w:before="360"/>
        <w:rPr>
          <w:rFonts w:asciiTheme="minorHAnsi" w:hAnsiTheme="minorHAnsi" w:cstheme="minorHAnsi"/>
          <w:noProof w:val="0"/>
          <w:color w:val="000000"/>
          <w:kern w:val="24"/>
          <w:sz w:val="24"/>
          <w:szCs w:val="24"/>
        </w:rPr>
      </w:pPr>
    </w:p>
    <w:p w:rsidR="00F272F7" w:rsidRPr="008A29F1" w:rsidRDefault="00F272F7" w:rsidP="00F272F7">
      <w:pPr>
        <w:pStyle w:val="NoList1"/>
        <w:spacing w:before="360"/>
        <w:rPr>
          <w:rFonts w:asciiTheme="minorHAnsi" w:hAnsiTheme="minorHAnsi" w:cstheme="minorHAnsi"/>
          <w:noProof w:val="0"/>
          <w:color w:val="000000"/>
          <w:kern w:val="24"/>
          <w:sz w:val="24"/>
          <w:szCs w:val="24"/>
        </w:rPr>
      </w:pPr>
    </w:p>
    <w:p w:rsidR="00F272F7" w:rsidRPr="008A29F1" w:rsidRDefault="00F272F7">
      <w:pPr>
        <w:pStyle w:val="NoList1"/>
        <w:rPr>
          <w:rFonts w:asciiTheme="minorHAnsi" w:hAnsiTheme="minorHAnsi" w:cstheme="minorHAnsi"/>
          <w:color w:val="000000"/>
          <w:sz w:val="24"/>
          <w:szCs w:val="24"/>
        </w:rPr>
      </w:pPr>
    </w:p>
    <w:sectPr w:rsidR="00F272F7" w:rsidRPr="008A29F1">
      <w:headerReference w:type="default" r:id="rId10"/>
      <w:footerReference w:type="default" r:id="rId11"/>
      <w:endnotePr>
        <w:numFmt w:val="decimal"/>
        <w:numStart w:val="0"/>
      </w:endnotePr>
      <w:pgSz w:w="12240" w:h="15840"/>
      <w:pgMar w:top="720" w:right="1440" w:bottom="777" w:left="1440"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D52" w:rsidRDefault="005E0D52">
      <w:pPr>
        <w:pStyle w:val="NoList1"/>
      </w:pPr>
      <w:r>
        <w:separator/>
      </w:r>
    </w:p>
  </w:endnote>
  <w:endnote w:type="continuationSeparator" w:id="0">
    <w:p w:rsidR="005E0D52" w:rsidRDefault="005E0D52">
      <w:pPr>
        <w:pStyle w:val="NoLis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C76" w:rsidRDefault="00F74C76">
    <w:pPr>
      <w:pStyle w:val="Footer"/>
      <w:jc w:val="right"/>
    </w:pPr>
    <w:r>
      <w:fldChar w:fldCharType="begin"/>
    </w:r>
    <w:r>
      <w:instrText xml:space="preserve"> PAGE   \* MERGEFORMAT </w:instrText>
    </w:r>
    <w:r>
      <w:fldChar w:fldCharType="separate"/>
    </w:r>
    <w:r w:rsidR="00BC6012">
      <w:t>1</w:t>
    </w:r>
    <w:r>
      <w:fldChar w:fldCharType="end"/>
    </w:r>
  </w:p>
  <w:p w:rsidR="00F74C76" w:rsidRDefault="00F7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D52" w:rsidRDefault="005E0D52">
      <w:pPr>
        <w:pStyle w:val="NoList1"/>
      </w:pPr>
      <w:r>
        <w:separator/>
      </w:r>
    </w:p>
  </w:footnote>
  <w:footnote w:type="continuationSeparator" w:id="0">
    <w:p w:rsidR="005E0D52" w:rsidRDefault="005E0D52">
      <w:pPr>
        <w:pStyle w:val="NoLis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 w:type="dxa"/>
      <w:tblLayout w:type="fixed"/>
      <w:tblLook w:val="0000" w:firstRow="0" w:lastRow="0" w:firstColumn="0" w:lastColumn="0" w:noHBand="0" w:noVBand="0"/>
    </w:tblPr>
    <w:tblGrid>
      <w:gridCol w:w="6713"/>
      <w:gridCol w:w="2877"/>
    </w:tblGrid>
    <w:tr w:rsidR="00F74C76">
      <w:tc>
        <w:tcPr>
          <w:tcW w:w="6713" w:type="dxa"/>
          <w:tcBorders>
            <w:bottom w:val="single" w:sz="4" w:space="0" w:color="auto"/>
          </w:tcBorders>
          <w:shd w:val="clear" w:color="auto" w:fill="FFFFFF"/>
          <w:vAlign w:val="bottom"/>
        </w:tcPr>
        <w:p w:rsidR="00F74C76" w:rsidRDefault="0099737C">
          <w:pPr>
            <w:pStyle w:val="Header"/>
            <w:jc w:val="right"/>
            <w:rPr>
              <w:b/>
              <w:bCs/>
              <w:color w:val="76923C"/>
            </w:rPr>
          </w:pPr>
          <w:r w:rsidRPr="0099737C">
            <w:rPr>
              <w:b/>
              <w:bCs/>
              <w:color w:val="FF0000"/>
            </w:rPr>
            <w:t xml:space="preserve">FINAL - </w:t>
          </w:r>
          <w:r w:rsidR="00B23BAA" w:rsidRPr="0099737C">
            <w:rPr>
              <w:b/>
              <w:bCs/>
              <w:color w:val="FF0000"/>
            </w:rPr>
            <w:t xml:space="preserve">2019 </w:t>
          </w:r>
          <w:r w:rsidR="006B2BB5">
            <w:rPr>
              <w:b/>
              <w:bCs/>
              <w:color w:val="76923C"/>
            </w:rPr>
            <w:t xml:space="preserve">Tax </w:t>
          </w:r>
          <w:r w:rsidR="0025114B">
            <w:rPr>
              <w:b/>
              <w:bCs/>
              <w:color w:val="76923C"/>
            </w:rPr>
            <w:t>Pro</w:t>
          </w:r>
          <w:r w:rsidR="0013735A">
            <w:rPr>
              <w:b/>
              <w:bCs/>
              <w:color w:val="76923C"/>
            </w:rPr>
            <w:t xml:space="preserve"> </w:t>
          </w:r>
          <w:r w:rsidR="00F74C76">
            <w:rPr>
              <w:b/>
              <w:bCs/>
              <w:color w:val="76923C"/>
            </w:rPr>
            <w:t>Trusted Customer Requirements</w:t>
          </w:r>
        </w:p>
        <w:p w:rsidR="00F74C76" w:rsidRDefault="00F74C76" w:rsidP="0013735A">
          <w:pPr>
            <w:pStyle w:val="Header"/>
            <w:jc w:val="center"/>
            <w:rPr>
              <w:b/>
              <w:bCs/>
              <w:color w:val="76923C"/>
            </w:rPr>
          </w:pPr>
          <w:r>
            <w:rPr>
              <w:b/>
              <w:bCs/>
              <w:color w:val="76923C"/>
            </w:rPr>
            <w:t xml:space="preserve">                      </w:t>
          </w:r>
        </w:p>
      </w:tc>
      <w:tc>
        <w:tcPr>
          <w:tcW w:w="2877" w:type="dxa"/>
          <w:tcBorders>
            <w:bottom w:val="single" w:sz="4" w:space="0" w:color="FF0000"/>
          </w:tcBorders>
          <w:shd w:val="clear" w:color="auto" w:fill="943634"/>
          <w:vAlign w:val="bottom"/>
        </w:tcPr>
        <w:p w:rsidR="00F74C76" w:rsidRDefault="00B23BAA" w:rsidP="006A7E07">
          <w:pPr>
            <w:pStyle w:val="Header"/>
            <w:rPr>
              <w:color w:val="FFFFFF"/>
            </w:rPr>
          </w:pPr>
          <w:r>
            <w:rPr>
              <w:color w:val="000000"/>
            </w:rPr>
            <w:t>Ju</w:t>
          </w:r>
          <w:r w:rsidR="0099737C">
            <w:rPr>
              <w:color w:val="000000"/>
            </w:rPr>
            <w:t>ly</w:t>
          </w:r>
          <w:r>
            <w:rPr>
              <w:color w:val="000000"/>
            </w:rPr>
            <w:t xml:space="preserve"> </w:t>
          </w:r>
          <w:r w:rsidR="0099737C">
            <w:rPr>
              <w:color w:val="000000"/>
            </w:rPr>
            <w:t>9</w:t>
          </w:r>
          <w:r>
            <w:rPr>
              <w:color w:val="000000"/>
            </w:rPr>
            <w:t>, 2018</w:t>
          </w:r>
        </w:p>
      </w:tc>
    </w:tr>
  </w:tbl>
  <w:p w:rsidR="00F74C76" w:rsidRDefault="00F7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17B625C2">
      <w:start w:val="1"/>
      <w:numFmt w:val="bullet"/>
      <w:lvlText w:val=""/>
      <w:lvlJc w:val="left"/>
      <w:pPr>
        <w:ind w:left="720" w:hanging="360"/>
      </w:pPr>
      <w:rPr>
        <w:rFonts w:ascii="Symbol" w:hAnsi="Symbol" w:cs="Symbol"/>
      </w:rPr>
    </w:lvl>
    <w:lvl w:ilvl="1" w:tplc="D03077E6">
      <w:start w:val="1"/>
      <w:numFmt w:val="bullet"/>
      <w:lvlText w:val="o"/>
      <w:lvlJc w:val="left"/>
      <w:pPr>
        <w:ind w:left="1440" w:hanging="360"/>
      </w:pPr>
      <w:rPr>
        <w:rFonts w:ascii="Courier New" w:hAnsi="Courier New" w:cs="Courier New" w:hint="default"/>
      </w:rPr>
    </w:lvl>
    <w:lvl w:ilvl="2" w:tplc="4DE83EBA">
      <w:start w:val="1"/>
      <w:numFmt w:val="bullet"/>
      <w:lvlText w:val=""/>
      <w:lvlJc w:val="left"/>
      <w:pPr>
        <w:ind w:left="2160" w:hanging="360"/>
      </w:pPr>
      <w:rPr>
        <w:rFonts w:ascii="Wingdings" w:hAnsi="Wingdings" w:hint="default"/>
      </w:rPr>
    </w:lvl>
    <w:lvl w:ilvl="3" w:tplc="B9DEF774">
      <w:start w:val="1"/>
      <w:numFmt w:val="bullet"/>
      <w:lvlText w:val=""/>
      <w:lvlJc w:val="left"/>
      <w:pPr>
        <w:ind w:left="2880" w:hanging="360"/>
      </w:pPr>
      <w:rPr>
        <w:rFonts w:ascii="Symbol" w:hAnsi="Symbol" w:hint="default"/>
      </w:rPr>
    </w:lvl>
    <w:lvl w:ilvl="4" w:tplc="ABB0E9D4">
      <w:start w:val="1"/>
      <w:numFmt w:val="bullet"/>
      <w:lvlText w:val="o"/>
      <w:lvlJc w:val="left"/>
      <w:pPr>
        <w:ind w:left="3600" w:hanging="360"/>
      </w:pPr>
      <w:rPr>
        <w:rFonts w:ascii="Courier New" w:hAnsi="Courier New" w:cs="Courier New" w:hint="default"/>
      </w:rPr>
    </w:lvl>
    <w:lvl w:ilvl="5" w:tplc="04687DBE">
      <w:start w:val="1"/>
      <w:numFmt w:val="bullet"/>
      <w:lvlText w:val=""/>
      <w:lvlJc w:val="left"/>
      <w:pPr>
        <w:ind w:left="4320" w:hanging="360"/>
      </w:pPr>
      <w:rPr>
        <w:rFonts w:ascii="Wingdings" w:hAnsi="Wingdings" w:hint="default"/>
      </w:rPr>
    </w:lvl>
    <w:lvl w:ilvl="6" w:tplc="77A2E0DE">
      <w:start w:val="1"/>
      <w:numFmt w:val="bullet"/>
      <w:lvlText w:val=""/>
      <w:lvlJc w:val="left"/>
      <w:pPr>
        <w:ind w:left="5040" w:hanging="360"/>
      </w:pPr>
      <w:rPr>
        <w:rFonts w:ascii="Symbol" w:hAnsi="Symbol" w:hint="default"/>
      </w:rPr>
    </w:lvl>
    <w:lvl w:ilvl="7" w:tplc="569C07B8">
      <w:start w:val="1"/>
      <w:numFmt w:val="bullet"/>
      <w:lvlText w:val="o"/>
      <w:lvlJc w:val="left"/>
      <w:pPr>
        <w:ind w:left="5760" w:hanging="360"/>
      </w:pPr>
      <w:rPr>
        <w:rFonts w:ascii="Courier New" w:hAnsi="Courier New" w:cs="Courier New" w:hint="default"/>
      </w:rPr>
    </w:lvl>
    <w:lvl w:ilvl="8" w:tplc="7D2A34C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E9668BD0">
      <w:start w:val="1"/>
      <w:numFmt w:val="bullet"/>
      <w:lvlText w:val=""/>
      <w:lvlJc w:val="left"/>
      <w:pPr>
        <w:ind w:left="720" w:hanging="360"/>
      </w:pPr>
      <w:rPr>
        <w:rFonts w:ascii="Symbol" w:hAnsi="Symbol" w:cs="Symbol"/>
      </w:rPr>
    </w:lvl>
    <w:lvl w:ilvl="1" w:tplc="1D5EFAF8">
      <w:start w:val="1"/>
      <w:numFmt w:val="bullet"/>
      <w:lvlText w:val=""/>
      <w:lvlJc w:val="left"/>
      <w:pPr>
        <w:ind w:left="1440" w:hanging="360"/>
      </w:pPr>
      <w:rPr>
        <w:rFonts w:ascii="Symbol" w:hAnsi="Symbol" w:hint="default"/>
      </w:rPr>
    </w:lvl>
    <w:lvl w:ilvl="2" w:tplc="8144721E">
      <w:start w:val="1"/>
      <w:numFmt w:val="bullet"/>
      <w:lvlText w:val=""/>
      <w:lvlJc w:val="left"/>
      <w:pPr>
        <w:ind w:left="2160" w:hanging="360"/>
      </w:pPr>
      <w:rPr>
        <w:rFonts w:ascii="Wingdings" w:hAnsi="Wingdings" w:hint="default"/>
      </w:rPr>
    </w:lvl>
    <w:lvl w:ilvl="3" w:tplc="5A46B852">
      <w:start w:val="1"/>
      <w:numFmt w:val="bullet"/>
      <w:lvlText w:val=""/>
      <w:lvlJc w:val="left"/>
      <w:pPr>
        <w:ind w:left="2880" w:hanging="360"/>
      </w:pPr>
      <w:rPr>
        <w:rFonts w:ascii="Symbol" w:hAnsi="Symbol" w:hint="default"/>
      </w:rPr>
    </w:lvl>
    <w:lvl w:ilvl="4" w:tplc="91586EFA">
      <w:start w:val="1"/>
      <w:numFmt w:val="bullet"/>
      <w:lvlText w:val="o"/>
      <w:lvlJc w:val="left"/>
      <w:pPr>
        <w:ind w:left="3600" w:hanging="360"/>
      </w:pPr>
      <w:rPr>
        <w:rFonts w:ascii="Courier New" w:hAnsi="Courier New" w:cs="Calibri" w:hint="default"/>
      </w:rPr>
    </w:lvl>
    <w:lvl w:ilvl="5" w:tplc="C58053A8">
      <w:start w:val="1"/>
      <w:numFmt w:val="bullet"/>
      <w:lvlText w:val=""/>
      <w:lvlJc w:val="left"/>
      <w:pPr>
        <w:ind w:left="4320" w:hanging="360"/>
      </w:pPr>
      <w:rPr>
        <w:rFonts w:ascii="Wingdings" w:hAnsi="Wingdings" w:hint="default"/>
      </w:rPr>
    </w:lvl>
    <w:lvl w:ilvl="6" w:tplc="CC9E7AFA">
      <w:start w:val="1"/>
      <w:numFmt w:val="bullet"/>
      <w:lvlText w:val=""/>
      <w:lvlJc w:val="left"/>
      <w:pPr>
        <w:ind w:left="5040" w:hanging="360"/>
      </w:pPr>
      <w:rPr>
        <w:rFonts w:ascii="Symbol" w:hAnsi="Symbol" w:hint="default"/>
      </w:rPr>
    </w:lvl>
    <w:lvl w:ilvl="7" w:tplc="4ADEAD2C">
      <w:start w:val="1"/>
      <w:numFmt w:val="bullet"/>
      <w:lvlText w:val="o"/>
      <w:lvlJc w:val="left"/>
      <w:pPr>
        <w:ind w:left="5760" w:hanging="360"/>
      </w:pPr>
      <w:rPr>
        <w:rFonts w:ascii="Courier New" w:hAnsi="Courier New" w:cs="Calibri" w:hint="default"/>
      </w:rPr>
    </w:lvl>
    <w:lvl w:ilvl="8" w:tplc="1C52EB8A">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E390A6BA">
      <w:start w:val="1"/>
      <w:numFmt w:val="bullet"/>
      <w:lvlText w:val=""/>
      <w:lvlJc w:val="left"/>
      <w:pPr>
        <w:ind w:left="720" w:hanging="360"/>
      </w:pPr>
      <w:rPr>
        <w:rFonts w:ascii="Symbol" w:hAnsi="Symbol" w:cs="Symbol"/>
      </w:rPr>
    </w:lvl>
    <w:lvl w:ilvl="1" w:tplc="A288AA6A">
      <w:start w:val="1"/>
      <w:numFmt w:val="bullet"/>
      <w:lvlText w:val="o"/>
      <w:lvlJc w:val="left"/>
      <w:pPr>
        <w:ind w:left="1440" w:hanging="360"/>
      </w:pPr>
      <w:rPr>
        <w:rFonts w:ascii="Courier New" w:hAnsi="Courier New" w:cs="Calibri" w:hint="default"/>
      </w:rPr>
    </w:lvl>
    <w:lvl w:ilvl="2" w:tplc="122ED1E8">
      <w:start w:val="1"/>
      <w:numFmt w:val="bullet"/>
      <w:lvlText w:val=""/>
      <w:lvlJc w:val="left"/>
      <w:pPr>
        <w:ind w:left="2160" w:hanging="360"/>
      </w:pPr>
      <w:rPr>
        <w:rFonts w:ascii="Wingdings" w:hAnsi="Wingdings" w:hint="default"/>
      </w:rPr>
    </w:lvl>
    <w:lvl w:ilvl="3" w:tplc="3B4ADB14">
      <w:start w:val="1"/>
      <w:numFmt w:val="bullet"/>
      <w:lvlText w:val=""/>
      <w:lvlJc w:val="left"/>
      <w:pPr>
        <w:ind w:left="2880" w:hanging="360"/>
      </w:pPr>
      <w:rPr>
        <w:rFonts w:ascii="Symbol" w:hAnsi="Symbol" w:hint="default"/>
      </w:rPr>
    </w:lvl>
    <w:lvl w:ilvl="4" w:tplc="0F102978">
      <w:start w:val="1"/>
      <w:numFmt w:val="bullet"/>
      <w:lvlText w:val="o"/>
      <w:lvlJc w:val="left"/>
      <w:pPr>
        <w:ind w:left="3600" w:hanging="360"/>
      </w:pPr>
      <w:rPr>
        <w:rFonts w:ascii="Courier New" w:hAnsi="Courier New" w:cs="Calibri" w:hint="default"/>
      </w:rPr>
    </w:lvl>
    <w:lvl w:ilvl="5" w:tplc="521C880E">
      <w:start w:val="1"/>
      <w:numFmt w:val="bullet"/>
      <w:lvlText w:val=""/>
      <w:lvlJc w:val="left"/>
      <w:pPr>
        <w:ind w:left="4320" w:hanging="360"/>
      </w:pPr>
      <w:rPr>
        <w:rFonts w:ascii="Wingdings" w:hAnsi="Wingdings" w:hint="default"/>
      </w:rPr>
    </w:lvl>
    <w:lvl w:ilvl="6" w:tplc="E6445E4C">
      <w:start w:val="1"/>
      <w:numFmt w:val="bullet"/>
      <w:lvlText w:val=""/>
      <w:lvlJc w:val="left"/>
      <w:pPr>
        <w:ind w:left="5040" w:hanging="360"/>
      </w:pPr>
      <w:rPr>
        <w:rFonts w:ascii="Symbol" w:hAnsi="Symbol" w:hint="default"/>
      </w:rPr>
    </w:lvl>
    <w:lvl w:ilvl="7" w:tplc="20E8B24E">
      <w:start w:val="1"/>
      <w:numFmt w:val="bullet"/>
      <w:lvlText w:val="o"/>
      <w:lvlJc w:val="left"/>
      <w:pPr>
        <w:ind w:left="5760" w:hanging="360"/>
      </w:pPr>
      <w:rPr>
        <w:rFonts w:ascii="Courier New" w:hAnsi="Courier New" w:cs="Calibri" w:hint="default"/>
      </w:rPr>
    </w:lvl>
    <w:lvl w:ilvl="8" w:tplc="00FABCEA">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B7D4F160">
      <w:start w:val="1"/>
      <w:numFmt w:val="bullet"/>
      <w:lvlText w:val=""/>
      <w:lvlJc w:val="left"/>
      <w:pPr>
        <w:tabs>
          <w:tab w:val="num" w:pos="720"/>
        </w:tabs>
        <w:ind w:left="720" w:hanging="360"/>
      </w:pPr>
      <w:rPr>
        <w:rFonts w:ascii="Symbol" w:eastAsia="SimSun" w:hAnsi="Symbol" w:cs="Symbol"/>
      </w:rPr>
    </w:lvl>
    <w:lvl w:ilvl="1" w:tplc="B4FE2676">
      <w:start w:val="1"/>
      <w:numFmt w:val="bullet"/>
      <w:lvlText w:val="o"/>
      <w:lvlJc w:val="left"/>
      <w:pPr>
        <w:tabs>
          <w:tab w:val="num" w:pos="1440"/>
        </w:tabs>
        <w:ind w:left="1440" w:hanging="360"/>
      </w:pPr>
      <w:rPr>
        <w:rFonts w:ascii="Courier New" w:hAnsi="Courier New"/>
        <w:sz w:val="24"/>
      </w:rPr>
    </w:lvl>
    <w:lvl w:ilvl="2" w:tplc="E30023EA">
      <w:start w:val="1"/>
      <w:numFmt w:val="bullet"/>
      <w:lvlText w:val=""/>
      <w:lvlJc w:val="left"/>
      <w:pPr>
        <w:tabs>
          <w:tab w:val="num" w:pos="2160"/>
        </w:tabs>
        <w:ind w:left="2160" w:hanging="360"/>
      </w:pPr>
      <w:rPr>
        <w:rFonts w:ascii="Wingdings" w:hAnsi="Wingdings"/>
        <w:sz w:val="24"/>
      </w:rPr>
    </w:lvl>
    <w:lvl w:ilvl="3" w:tplc="094E38D2">
      <w:start w:val="1"/>
      <w:numFmt w:val="bullet"/>
      <w:lvlText w:val=""/>
      <w:lvlJc w:val="left"/>
      <w:pPr>
        <w:tabs>
          <w:tab w:val="num" w:pos="2880"/>
        </w:tabs>
        <w:ind w:left="2880" w:hanging="360"/>
      </w:pPr>
      <w:rPr>
        <w:rFonts w:ascii="Symbol" w:hAnsi="Symbol"/>
        <w:sz w:val="24"/>
      </w:rPr>
    </w:lvl>
    <w:lvl w:ilvl="4" w:tplc="6340FF56">
      <w:start w:val="1"/>
      <w:numFmt w:val="bullet"/>
      <w:lvlText w:val="o"/>
      <w:lvlJc w:val="left"/>
      <w:pPr>
        <w:tabs>
          <w:tab w:val="num" w:pos="3600"/>
        </w:tabs>
        <w:ind w:left="3600" w:hanging="360"/>
      </w:pPr>
      <w:rPr>
        <w:rFonts w:ascii="Courier New" w:hAnsi="Courier New"/>
        <w:sz w:val="24"/>
      </w:rPr>
    </w:lvl>
    <w:lvl w:ilvl="5" w:tplc="1128B35A">
      <w:start w:val="1"/>
      <w:numFmt w:val="bullet"/>
      <w:lvlText w:val=""/>
      <w:lvlJc w:val="left"/>
      <w:pPr>
        <w:tabs>
          <w:tab w:val="num" w:pos="4320"/>
        </w:tabs>
        <w:ind w:left="4320" w:hanging="360"/>
      </w:pPr>
      <w:rPr>
        <w:rFonts w:ascii="Wingdings" w:hAnsi="Wingdings"/>
        <w:sz w:val="24"/>
      </w:rPr>
    </w:lvl>
    <w:lvl w:ilvl="6" w:tplc="0FB05742">
      <w:start w:val="1"/>
      <w:numFmt w:val="bullet"/>
      <w:lvlText w:val=""/>
      <w:lvlJc w:val="left"/>
      <w:pPr>
        <w:tabs>
          <w:tab w:val="num" w:pos="5040"/>
        </w:tabs>
        <w:ind w:left="5040" w:hanging="360"/>
      </w:pPr>
      <w:rPr>
        <w:rFonts w:ascii="Symbol" w:hAnsi="Symbol"/>
        <w:sz w:val="24"/>
      </w:rPr>
    </w:lvl>
    <w:lvl w:ilvl="7" w:tplc="0C34A8C4">
      <w:start w:val="1"/>
      <w:numFmt w:val="bullet"/>
      <w:lvlText w:val="o"/>
      <w:lvlJc w:val="left"/>
      <w:pPr>
        <w:tabs>
          <w:tab w:val="num" w:pos="5760"/>
        </w:tabs>
        <w:ind w:left="5760" w:hanging="360"/>
      </w:pPr>
      <w:rPr>
        <w:rFonts w:ascii="Courier New" w:hAnsi="Courier New"/>
        <w:sz w:val="24"/>
      </w:rPr>
    </w:lvl>
    <w:lvl w:ilvl="8" w:tplc="FBEC4D5E">
      <w:start w:val="1"/>
      <w:numFmt w:val="bullet"/>
      <w:lvlText w:val=""/>
      <w:lvlJc w:val="left"/>
      <w:pPr>
        <w:tabs>
          <w:tab w:val="num" w:pos="6480"/>
        </w:tabs>
        <w:ind w:left="6480" w:hanging="360"/>
      </w:pPr>
      <w:rPr>
        <w:rFonts w:ascii="Wingdings" w:hAnsi="Wingdings"/>
        <w:sz w:val="24"/>
      </w:rPr>
    </w:lvl>
  </w:abstractNum>
  <w:abstractNum w:abstractNumId="4" w15:restartNumberingAfterBreak="0">
    <w:nsid w:val="00000005"/>
    <w:multiLevelType w:val="hybridMultilevel"/>
    <w:tmpl w:val="A6C2F478"/>
    <w:lvl w:ilvl="0" w:tplc="FFFFFFFF">
      <w:start w:val="1"/>
      <w:numFmt w:val="upperRoman"/>
      <w:lvlText w:val="%1."/>
      <w:lvlJc w:val="left"/>
      <w:pPr>
        <w:ind w:left="810" w:hanging="360"/>
      </w:pPr>
      <w:rPr>
        <w:rFonts w:ascii="Calibri" w:eastAsia="SimSun" w:hAnsi="Calibri" w:cs="Calibri"/>
      </w:rPr>
    </w:lvl>
    <w:lvl w:ilvl="1" w:tplc="FFFFFFFF">
      <w:start w:val="1"/>
      <w:numFmt w:val="decimal"/>
      <w:lvlText w:val="%2."/>
      <w:lvlJc w:val="left"/>
      <w:pPr>
        <w:ind w:left="1440" w:hanging="360"/>
      </w:pPr>
      <w:rPr>
        <w:rFonts w:ascii="Calibri" w:eastAsia="SimSun" w:hAnsi="Calibri" w:cs="Calibri"/>
      </w:rPr>
    </w:lvl>
    <w:lvl w:ilvl="2" w:tplc="FFFFFFFF">
      <w:start w:val="1"/>
      <w:numFmt w:val="lowerLetter"/>
      <w:lvlText w:val="%3."/>
      <w:lvlJc w:val="left"/>
      <w:pPr>
        <w:ind w:left="2160" w:hanging="360"/>
      </w:pPr>
      <w:rPr>
        <w:rFonts w:ascii="Calibri" w:eastAsia="SimSun" w:hAnsi="Calibri" w:cs="Calibri"/>
      </w:rPr>
    </w:lvl>
    <w:lvl w:ilvl="3" w:tplc="FFFFFFFF">
      <w:start w:val="1"/>
      <w:numFmt w:val="lowerRoman"/>
      <w:lvlText w:val="%4."/>
      <w:lvlJc w:val="right"/>
      <w:pPr>
        <w:ind w:left="2880" w:hanging="360"/>
      </w:pPr>
      <w:rPr>
        <w:rFonts w:eastAsia="SimSun"/>
      </w:rPr>
    </w:lvl>
    <w:lvl w:ilvl="4" w:tplc="FFFFFFFF">
      <w:start w:val="1"/>
      <w:numFmt w:val="bullet"/>
      <w:lvlText w:val="o"/>
      <w:lvlJc w:val="left"/>
      <w:pPr>
        <w:ind w:left="3600" w:hanging="360"/>
      </w:pPr>
      <w:rPr>
        <w:rFonts w:ascii="Courier New" w:hAnsi="Courier New"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alibri"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9A203BD6">
      <w:start w:val="1"/>
      <w:numFmt w:val="bullet"/>
      <w:lvlText w:val=""/>
      <w:lvlJc w:val="left"/>
      <w:pPr>
        <w:tabs>
          <w:tab w:val="num" w:pos="-360"/>
        </w:tabs>
      </w:pPr>
      <w:rPr>
        <w:rFonts w:ascii="Symbol" w:eastAsia="SimSun" w:hAnsi="Symbol" w:cs="Symbol"/>
      </w:rPr>
    </w:lvl>
    <w:lvl w:ilvl="1" w:tplc="FCC002DC">
      <w:start w:val="1"/>
      <w:numFmt w:val="bullet"/>
      <w:lvlText w:val=""/>
      <w:lvlJc w:val="left"/>
      <w:pPr>
        <w:tabs>
          <w:tab w:val="num" w:pos="-360"/>
        </w:tabs>
        <w:ind w:left="1800" w:hanging="360"/>
      </w:pPr>
      <w:rPr>
        <w:rFonts w:ascii="Symbol" w:hAnsi="Symbol" w:hint="default"/>
      </w:rPr>
    </w:lvl>
    <w:lvl w:ilvl="2" w:tplc="22AEDCA4">
      <w:start w:val="1"/>
      <w:numFmt w:val="bullet"/>
      <w:lvlText w:val=""/>
      <w:lvlJc w:val="left"/>
      <w:pPr>
        <w:tabs>
          <w:tab w:val="num" w:pos="-360"/>
        </w:tabs>
        <w:ind w:left="2520" w:hanging="360"/>
      </w:pPr>
      <w:rPr>
        <w:rFonts w:ascii="Wingdings" w:eastAsia="SimSun" w:hAnsi="Wingdings" w:cs="Wingdings"/>
      </w:rPr>
    </w:lvl>
    <w:lvl w:ilvl="3" w:tplc="1970352A">
      <w:start w:val="1"/>
      <w:numFmt w:val="bullet"/>
      <w:lvlText w:val=""/>
      <w:lvlJc w:val="left"/>
      <w:pPr>
        <w:tabs>
          <w:tab w:val="num" w:pos="-360"/>
        </w:tabs>
        <w:ind w:left="3240" w:hanging="360"/>
      </w:pPr>
      <w:rPr>
        <w:rFonts w:ascii="Symbol" w:hAnsi="Symbol"/>
      </w:rPr>
    </w:lvl>
    <w:lvl w:ilvl="4" w:tplc="E42CE724">
      <w:start w:val="1"/>
      <w:numFmt w:val="bullet"/>
      <w:lvlText w:val="o"/>
      <w:lvlJc w:val="left"/>
      <w:pPr>
        <w:tabs>
          <w:tab w:val="num" w:pos="-360"/>
        </w:tabs>
        <w:ind w:left="3960" w:hanging="360"/>
      </w:pPr>
      <w:rPr>
        <w:rFonts w:ascii="Courier New" w:hAnsi="Courier New"/>
      </w:rPr>
    </w:lvl>
    <w:lvl w:ilvl="5" w:tplc="D8C6A190">
      <w:start w:val="1"/>
      <w:numFmt w:val="bullet"/>
      <w:lvlText w:val=""/>
      <w:lvlJc w:val="left"/>
      <w:pPr>
        <w:tabs>
          <w:tab w:val="num" w:pos="-360"/>
        </w:tabs>
        <w:ind w:left="4680" w:hanging="360"/>
      </w:pPr>
      <w:rPr>
        <w:rFonts w:ascii="Wingdings" w:hAnsi="Wingdings"/>
      </w:rPr>
    </w:lvl>
    <w:lvl w:ilvl="6" w:tplc="BCE646EA">
      <w:start w:val="1"/>
      <w:numFmt w:val="bullet"/>
      <w:lvlText w:val=""/>
      <w:lvlJc w:val="left"/>
      <w:pPr>
        <w:tabs>
          <w:tab w:val="num" w:pos="-360"/>
        </w:tabs>
        <w:ind w:left="5400" w:hanging="360"/>
      </w:pPr>
      <w:rPr>
        <w:rFonts w:ascii="Symbol" w:hAnsi="Symbol"/>
      </w:rPr>
    </w:lvl>
    <w:lvl w:ilvl="7" w:tplc="0A0E2798">
      <w:start w:val="1"/>
      <w:numFmt w:val="bullet"/>
      <w:lvlText w:val="o"/>
      <w:lvlJc w:val="left"/>
      <w:pPr>
        <w:tabs>
          <w:tab w:val="num" w:pos="-360"/>
        </w:tabs>
        <w:ind w:left="6120" w:hanging="360"/>
      </w:pPr>
      <w:rPr>
        <w:rFonts w:ascii="Courier New" w:hAnsi="Courier New"/>
      </w:rPr>
    </w:lvl>
    <w:lvl w:ilvl="8" w:tplc="7FEAB1E8">
      <w:start w:val="1"/>
      <w:numFmt w:val="bullet"/>
      <w:lvlText w:val=""/>
      <w:lvlJc w:val="left"/>
      <w:pPr>
        <w:tabs>
          <w:tab w:val="num" w:pos="-360"/>
        </w:tabs>
        <w:ind w:left="6840" w:hanging="360"/>
      </w:pPr>
      <w:rPr>
        <w:rFonts w:ascii="Wingdings" w:hAnsi="Wingdings"/>
      </w:rPr>
    </w:lvl>
  </w:abstractNum>
  <w:abstractNum w:abstractNumId="6" w15:restartNumberingAfterBreak="0">
    <w:nsid w:val="00000007"/>
    <w:multiLevelType w:val="hybridMultilevel"/>
    <w:tmpl w:val="00000000"/>
    <w:lvl w:ilvl="0" w:tplc="A50C5B5C">
      <w:start w:val="1"/>
      <w:numFmt w:val="bullet"/>
      <w:lvlText w:val="o"/>
      <w:lvlJc w:val="left"/>
      <w:pPr>
        <w:tabs>
          <w:tab w:val="num" w:pos="2160"/>
        </w:tabs>
      </w:pPr>
      <w:rPr>
        <w:rFonts w:ascii="Courier New" w:hAnsi="Courier New" w:cs="Calibri" w:hint="default"/>
      </w:rPr>
    </w:lvl>
    <w:lvl w:ilvl="1" w:tplc="33E0A59C">
      <w:start w:val="1"/>
      <w:numFmt w:val="bullet"/>
      <w:lvlText w:val="o"/>
      <w:lvlJc w:val="left"/>
      <w:pPr>
        <w:tabs>
          <w:tab w:val="num" w:pos="2160"/>
        </w:tabs>
        <w:ind w:left="4320" w:hanging="360"/>
      </w:pPr>
      <w:rPr>
        <w:rFonts w:ascii="Courier New" w:eastAsia="SimSun" w:hAnsi="Courier New" w:cs="Courier New"/>
      </w:rPr>
    </w:lvl>
    <w:lvl w:ilvl="2" w:tplc="E174D73E">
      <w:start w:val="1"/>
      <w:numFmt w:val="bullet"/>
      <w:lvlText w:val=""/>
      <w:lvlJc w:val="left"/>
      <w:pPr>
        <w:tabs>
          <w:tab w:val="num" w:pos="2160"/>
        </w:tabs>
        <w:ind w:left="5040" w:hanging="360"/>
      </w:pPr>
      <w:rPr>
        <w:rFonts w:ascii="Wingdings" w:hAnsi="Wingdings"/>
      </w:rPr>
    </w:lvl>
    <w:lvl w:ilvl="3" w:tplc="FA9AA54C">
      <w:start w:val="1"/>
      <w:numFmt w:val="bullet"/>
      <w:lvlText w:val=""/>
      <w:lvlJc w:val="left"/>
      <w:pPr>
        <w:tabs>
          <w:tab w:val="num" w:pos="2160"/>
        </w:tabs>
        <w:ind w:left="5760" w:hanging="360"/>
      </w:pPr>
      <w:rPr>
        <w:rFonts w:ascii="Symbol" w:hAnsi="Symbol"/>
      </w:rPr>
    </w:lvl>
    <w:lvl w:ilvl="4" w:tplc="05803A9A">
      <w:start w:val="1"/>
      <w:numFmt w:val="bullet"/>
      <w:lvlText w:val="o"/>
      <w:lvlJc w:val="left"/>
      <w:pPr>
        <w:tabs>
          <w:tab w:val="num" w:pos="2160"/>
        </w:tabs>
        <w:ind w:left="6480" w:hanging="360"/>
      </w:pPr>
      <w:rPr>
        <w:rFonts w:ascii="Courier New" w:hAnsi="Courier New"/>
      </w:rPr>
    </w:lvl>
    <w:lvl w:ilvl="5" w:tplc="AB36AB9E">
      <w:start w:val="1"/>
      <w:numFmt w:val="bullet"/>
      <w:lvlText w:val=""/>
      <w:lvlJc w:val="left"/>
      <w:pPr>
        <w:tabs>
          <w:tab w:val="num" w:pos="2160"/>
        </w:tabs>
        <w:ind w:left="7200" w:hanging="360"/>
      </w:pPr>
      <w:rPr>
        <w:rFonts w:ascii="Wingdings" w:hAnsi="Wingdings"/>
      </w:rPr>
    </w:lvl>
    <w:lvl w:ilvl="6" w:tplc="77A8EA00">
      <w:start w:val="1"/>
      <w:numFmt w:val="bullet"/>
      <w:lvlText w:val=""/>
      <w:lvlJc w:val="left"/>
      <w:pPr>
        <w:tabs>
          <w:tab w:val="num" w:pos="2160"/>
        </w:tabs>
        <w:ind w:left="7920" w:hanging="360"/>
      </w:pPr>
      <w:rPr>
        <w:rFonts w:ascii="Symbol" w:hAnsi="Symbol"/>
      </w:rPr>
    </w:lvl>
    <w:lvl w:ilvl="7" w:tplc="AB94FF7E">
      <w:start w:val="1"/>
      <w:numFmt w:val="bullet"/>
      <w:lvlText w:val="o"/>
      <w:lvlJc w:val="left"/>
      <w:pPr>
        <w:tabs>
          <w:tab w:val="num" w:pos="2160"/>
        </w:tabs>
        <w:ind w:left="8640" w:hanging="360"/>
      </w:pPr>
      <w:rPr>
        <w:rFonts w:ascii="Courier New" w:hAnsi="Courier New"/>
      </w:rPr>
    </w:lvl>
    <w:lvl w:ilvl="8" w:tplc="1A941994">
      <w:start w:val="1"/>
      <w:numFmt w:val="bullet"/>
      <w:lvlText w:val=""/>
      <w:lvlJc w:val="left"/>
      <w:pPr>
        <w:tabs>
          <w:tab w:val="num" w:pos="2160"/>
        </w:tabs>
        <w:ind w:left="9360" w:hanging="360"/>
      </w:pPr>
      <w:rPr>
        <w:rFonts w:ascii="Wingdings" w:hAnsi="Wingdings"/>
      </w:rPr>
    </w:lvl>
  </w:abstractNum>
  <w:abstractNum w:abstractNumId="7" w15:restartNumberingAfterBreak="0">
    <w:nsid w:val="00000008"/>
    <w:multiLevelType w:val="hybridMultilevel"/>
    <w:tmpl w:val="00000000"/>
    <w:lvl w:ilvl="0" w:tplc="9D488150">
      <w:start w:val="1"/>
      <w:numFmt w:val="decimal"/>
      <w:lvlText w:val="%1."/>
      <w:lvlJc w:val="left"/>
      <w:pPr>
        <w:ind w:left="1800" w:hanging="360"/>
      </w:pPr>
      <w:rPr>
        <w:rFonts w:ascii="Calibri" w:eastAsia="SimSun" w:hAnsi="Calibri" w:cs="Calibri"/>
      </w:rPr>
    </w:lvl>
    <w:lvl w:ilvl="1" w:tplc="5C4428C8">
      <w:start w:val="1"/>
      <w:numFmt w:val="decimal"/>
      <w:lvlText w:val="%2."/>
      <w:lvlJc w:val="left"/>
      <w:pPr>
        <w:ind w:left="2520" w:hanging="360"/>
      </w:pPr>
      <w:rPr>
        <w:rFonts w:ascii="Calibri" w:eastAsia="SimSun" w:hAnsi="Calibri" w:cs="Calibri"/>
      </w:rPr>
    </w:lvl>
    <w:lvl w:ilvl="2" w:tplc="DDC0BA64">
      <w:start w:val="1"/>
      <w:numFmt w:val="lowerRoman"/>
      <w:lvlText w:val="%3."/>
      <w:lvlJc w:val="right"/>
      <w:pPr>
        <w:ind w:left="3240" w:hanging="180"/>
      </w:pPr>
    </w:lvl>
    <w:lvl w:ilvl="3" w:tplc="1326EB22">
      <w:start w:val="1"/>
      <w:numFmt w:val="decimal"/>
      <w:lvlText w:val="%4."/>
      <w:lvlJc w:val="left"/>
      <w:pPr>
        <w:ind w:left="3960" w:hanging="360"/>
      </w:pPr>
    </w:lvl>
    <w:lvl w:ilvl="4" w:tplc="3B4C576A">
      <w:start w:val="1"/>
      <w:numFmt w:val="lowerLetter"/>
      <w:lvlText w:val="%5."/>
      <w:lvlJc w:val="left"/>
      <w:pPr>
        <w:ind w:left="4680" w:hanging="360"/>
      </w:pPr>
    </w:lvl>
    <w:lvl w:ilvl="5" w:tplc="D3F4DD9E">
      <w:start w:val="1"/>
      <w:numFmt w:val="lowerRoman"/>
      <w:lvlText w:val="%6."/>
      <w:lvlJc w:val="right"/>
      <w:pPr>
        <w:ind w:left="5400" w:hanging="180"/>
      </w:pPr>
    </w:lvl>
    <w:lvl w:ilvl="6" w:tplc="941A2E82">
      <w:start w:val="1"/>
      <w:numFmt w:val="decimal"/>
      <w:lvlText w:val="%7."/>
      <w:lvlJc w:val="left"/>
      <w:pPr>
        <w:ind w:left="6120" w:hanging="360"/>
      </w:pPr>
    </w:lvl>
    <w:lvl w:ilvl="7" w:tplc="B6F8FF94">
      <w:start w:val="1"/>
      <w:numFmt w:val="lowerLetter"/>
      <w:lvlText w:val="%8."/>
      <w:lvlJc w:val="left"/>
      <w:pPr>
        <w:ind w:left="6840" w:hanging="360"/>
      </w:pPr>
    </w:lvl>
    <w:lvl w:ilvl="8" w:tplc="55F6379A">
      <w:start w:val="1"/>
      <w:numFmt w:val="lowerRoman"/>
      <w:lvlText w:val="%9."/>
      <w:lvlJc w:val="right"/>
      <w:pPr>
        <w:ind w:left="7560" w:hanging="180"/>
      </w:pPr>
    </w:lvl>
  </w:abstractNum>
  <w:abstractNum w:abstractNumId="8" w15:restartNumberingAfterBreak="0">
    <w:nsid w:val="00000009"/>
    <w:multiLevelType w:val="hybridMultilevel"/>
    <w:tmpl w:val="00000000"/>
    <w:lvl w:ilvl="0" w:tplc="27E28672">
      <w:start w:val="1"/>
      <w:numFmt w:val="decimal"/>
      <w:lvlText w:val="%1."/>
      <w:lvlJc w:val="left"/>
      <w:pPr>
        <w:tabs>
          <w:tab w:val="num" w:pos="2520"/>
        </w:tabs>
        <w:ind w:left="2520" w:hanging="360"/>
      </w:pPr>
      <w:rPr>
        <w:rFonts w:ascii="Calibri" w:eastAsia="SimSun" w:hAnsi="Calibri" w:cs="Calibri"/>
      </w:rPr>
    </w:lvl>
    <w:lvl w:ilvl="1" w:tplc="33744264">
      <w:start w:val="1"/>
      <w:numFmt w:val="lowerLetter"/>
      <w:lvlText w:val="%2."/>
      <w:lvlJc w:val="left"/>
      <w:pPr>
        <w:tabs>
          <w:tab w:val="num" w:pos="3240"/>
        </w:tabs>
        <w:ind w:left="3240" w:hanging="360"/>
      </w:pPr>
    </w:lvl>
    <w:lvl w:ilvl="2" w:tplc="76867122">
      <w:start w:val="1"/>
      <w:numFmt w:val="lowerRoman"/>
      <w:lvlText w:val="%3."/>
      <w:lvlJc w:val="left"/>
      <w:pPr>
        <w:tabs>
          <w:tab w:val="num" w:pos="3960"/>
        </w:tabs>
        <w:ind w:left="3960" w:hanging="360"/>
      </w:pPr>
    </w:lvl>
    <w:lvl w:ilvl="3" w:tplc="83642AFE">
      <w:start w:val="1"/>
      <w:numFmt w:val="decimal"/>
      <w:lvlText w:val="%4."/>
      <w:lvlJc w:val="left"/>
      <w:pPr>
        <w:tabs>
          <w:tab w:val="num" w:pos="4680"/>
        </w:tabs>
        <w:ind w:left="4680" w:hanging="360"/>
      </w:pPr>
    </w:lvl>
    <w:lvl w:ilvl="4" w:tplc="C24C5368">
      <w:start w:val="1"/>
      <w:numFmt w:val="lowerLetter"/>
      <w:lvlText w:val="%5."/>
      <w:lvlJc w:val="left"/>
      <w:pPr>
        <w:tabs>
          <w:tab w:val="num" w:pos="5400"/>
        </w:tabs>
        <w:ind w:left="5400" w:hanging="360"/>
      </w:pPr>
    </w:lvl>
    <w:lvl w:ilvl="5" w:tplc="4192CB60">
      <w:start w:val="1"/>
      <w:numFmt w:val="lowerRoman"/>
      <w:lvlText w:val="%6."/>
      <w:lvlJc w:val="left"/>
      <w:pPr>
        <w:tabs>
          <w:tab w:val="num" w:pos="6120"/>
        </w:tabs>
        <w:ind w:left="6120" w:hanging="360"/>
      </w:pPr>
    </w:lvl>
    <w:lvl w:ilvl="6" w:tplc="A3F20118">
      <w:start w:val="1"/>
      <w:numFmt w:val="decimal"/>
      <w:lvlText w:val="%7."/>
      <w:lvlJc w:val="left"/>
      <w:pPr>
        <w:tabs>
          <w:tab w:val="num" w:pos="6840"/>
        </w:tabs>
        <w:ind w:left="6840" w:hanging="360"/>
      </w:pPr>
    </w:lvl>
    <w:lvl w:ilvl="7" w:tplc="341A4A4E">
      <w:start w:val="1"/>
      <w:numFmt w:val="lowerLetter"/>
      <w:lvlText w:val="%8."/>
      <w:lvlJc w:val="left"/>
      <w:pPr>
        <w:tabs>
          <w:tab w:val="num" w:pos="7560"/>
        </w:tabs>
        <w:ind w:left="7560" w:hanging="360"/>
      </w:pPr>
    </w:lvl>
    <w:lvl w:ilvl="8" w:tplc="153C054E">
      <w:start w:val="1"/>
      <w:numFmt w:val="lowerRoman"/>
      <w:lvlText w:val="%9."/>
      <w:lvlJc w:val="left"/>
      <w:pPr>
        <w:tabs>
          <w:tab w:val="num" w:pos="8280"/>
        </w:tabs>
        <w:ind w:left="8280" w:hanging="360"/>
      </w:pPr>
    </w:lvl>
  </w:abstractNum>
  <w:abstractNum w:abstractNumId="9" w15:restartNumberingAfterBreak="0">
    <w:nsid w:val="0000000A"/>
    <w:multiLevelType w:val="hybridMultilevel"/>
    <w:tmpl w:val="00000000"/>
    <w:lvl w:ilvl="0" w:tplc="3D7C36DA">
      <w:start w:val="1"/>
      <w:numFmt w:val="bullet"/>
      <w:lvlText w:val=""/>
      <w:lvlJc w:val="left"/>
      <w:pPr>
        <w:ind w:left="1496" w:hanging="360"/>
      </w:pPr>
      <w:rPr>
        <w:rFonts w:ascii="Symbol" w:eastAsia="SimSun" w:hAnsi="Symbol" w:cs="Symbol"/>
      </w:rPr>
    </w:lvl>
    <w:lvl w:ilvl="1" w:tplc="9F38BB2A">
      <w:start w:val="1"/>
      <w:numFmt w:val="bullet"/>
      <w:lvlText w:val="o"/>
      <w:lvlJc w:val="left"/>
      <w:pPr>
        <w:ind w:left="2216" w:hanging="360"/>
      </w:pPr>
      <w:rPr>
        <w:rFonts w:ascii="Courier New" w:eastAsia="SimSun" w:hAnsi="Courier New" w:cs="Courier New"/>
      </w:rPr>
    </w:lvl>
    <w:lvl w:ilvl="2" w:tplc="C3CC048E">
      <w:start w:val="1"/>
      <w:numFmt w:val="bullet"/>
      <w:lvlText w:val=""/>
      <w:lvlJc w:val="left"/>
      <w:pPr>
        <w:ind w:left="2936" w:hanging="360"/>
      </w:pPr>
      <w:rPr>
        <w:rFonts w:ascii="Wingdings" w:eastAsia="SimSun" w:hAnsi="Wingdings" w:cs="Wingdings"/>
      </w:rPr>
    </w:lvl>
    <w:lvl w:ilvl="3" w:tplc="1472BD22">
      <w:start w:val="1"/>
      <w:numFmt w:val="bullet"/>
      <w:lvlText w:val=""/>
      <w:lvlJc w:val="left"/>
      <w:pPr>
        <w:ind w:left="3656" w:hanging="360"/>
      </w:pPr>
      <w:rPr>
        <w:rFonts w:ascii="Symbol" w:hAnsi="Symbol" w:hint="default"/>
      </w:rPr>
    </w:lvl>
    <w:lvl w:ilvl="4" w:tplc="4E685E1A">
      <w:start w:val="1"/>
      <w:numFmt w:val="bullet"/>
      <w:lvlText w:val="o"/>
      <w:lvlJc w:val="left"/>
      <w:pPr>
        <w:ind w:left="4376" w:hanging="360"/>
      </w:pPr>
      <w:rPr>
        <w:rFonts w:ascii="Courier New" w:hAnsi="Courier New" w:cs="Calibri" w:hint="default"/>
      </w:rPr>
    </w:lvl>
    <w:lvl w:ilvl="5" w:tplc="63BE0F5A">
      <w:start w:val="1"/>
      <w:numFmt w:val="bullet"/>
      <w:lvlText w:val=""/>
      <w:lvlJc w:val="left"/>
      <w:pPr>
        <w:ind w:left="5096" w:hanging="360"/>
      </w:pPr>
      <w:rPr>
        <w:rFonts w:ascii="Wingdings" w:hAnsi="Wingdings" w:hint="default"/>
      </w:rPr>
    </w:lvl>
    <w:lvl w:ilvl="6" w:tplc="5AAAC12E">
      <w:start w:val="1"/>
      <w:numFmt w:val="bullet"/>
      <w:lvlText w:val=""/>
      <w:lvlJc w:val="left"/>
      <w:pPr>
        <w:ind w:left="5816" w:hanging="360"/>
      </w:pPr>
      <w:rPr>
        <w:rFonts w:ascii="Symbol" w:hAnsi="Symbol" w:hint="default"/>
      </w:rPr>
    </w:lvl>
    <w:lvl w:ilvl="7" w:tplc="AD6EDF4C">
      <w:start w:val="1"/>
      <w:numFmt w:val="bullet"/>
      <w:lvlText w:val="o"/>
      <w:lvlJc w:val="left"/>
      <w:pPr>
        <w:ind w:left="6536" w:hanging="360"/>
      </w:pPr>
      <w:rPr>
        <w:rFonts w:ascii="Courier New" w:hAnsi="Courier New" w:cs="Calibri" w:hint="default"/>
      </w:rPr>
    </w:lvl>
    <w:lvl w:ilvl="8" w:tplc="0E841D5C">
      <w:start w:val="1"/>
      <w:numFmt w:val="bullet"/>
      <w:lvlText w:val=""/>
      <w:lvlJc w:val="left"/>
      <w:pPr>
        <w:ind w:left="7256" w:hanging="360"/>
      </w:pPr>
      <w:rPr>
        <w:rFonts w:ascii="Wingdings" w:hAnsi="Wingdings" w:hint="default"/>
      </w:rPr>
    </w:lvl>
  </w:abstractNum>
  <w:abstractNum w:abstractNumId="10" w15:restartNumberingAfterBreak="0">
    <w:nsid w:val="0000000B"/>
    <w:multiLevelType w:val="hybridMultilevel"/>
    <w:tmpl w:val="00000000"/>
    <w:lvl w:ilvl="0" w:tplc="0C2C379E">
      <w:start w:val="1"/>
      <w:numFmt w:val="upperRoman"/>
      <w:lvlText w:val="%1."/>
      <w:lvlJc w:val="left"/>
      <w:pPr>
        <w:ind w:left="1080" w:hanging="720"/>
      </w:pPr>
      <w:rPr>
        <w:rFonts w:ascii="Calibri" w:eastAsia="SimSun" w:hAnsi="Calibri" w:cs="Calibri"/>
      </w:rPr>
    </w:lvl>
    <w:lvl w:ilvl="1" w:tplc="20ACD250">
      <w:start w:val="1"/>
      <w:numFmt w:val="lowerLetter"/>
      <w:lvlText w:val="%2."/>
      <w:lvlJc w:val="left"/>
      <w:pPr>
        <w:ind w:left="1440" w:hanging="360"/>
      </w:pPr>
    </w:lvl>
    <w:lvl w:ilvl="2" w:tplc="BE48647A">
      <w:start w:val="1"/>
      <w:numFmt w:val="lowerRoman"/>
      <w:lvlText w:val="%3."/>
      <w:lvlJc w:val="right"/>
      <w:pPr>
        <w:ind w:left="2160" w:hanging="180"/>
      </w:pPr>
    </w:lvl>
    <w:lvl w:ilvl="3" w:tplc="07EC3DF8">
      <w:start w:val="1"/>
      <w:numFmt w:val="decimal"/>
      <w:lvlText w:val="%4."/>
      <w:lvlJc w:val="left"/>
      <w:pPr>
        <w:ind w:left="2880" w:hanging="360"/>
      </w:pPr>
    </w:lvl>
    <w:lvl w:ilvl="4" w:tplc="A9884C9A">
      <w:start w:val="1"/>
      <w:numFmt w:val="lowerLetter"/>
      <w:lvlText w:val="%5."/>
      <w:lvlJc w:val="left"/>
      <w:pPr>
        <w:ind w:left="3600" w:hanging="360"/>
      </w:pPr>
    </w:lvl>
    <w:lvl w:ilvl="5" w:tplc="22C4099E">
      <w:start w:val="1"/>
      <w:numFmt w:val="lowerRoman"/>
      <w:lvlText w:val="%6."/>
      <w:lvlJc w:val="right"/>
      <w:pPr>
        <w:ind w:left="4320" w:hanging="180"/>
      </w:pPr>
    </w:lvl>
    <w:lvl w:ilvl="6" w:tplc="38A215FC">
      <w:start w:val="1"/>
      <w:numFmt w:val="decimal"/>
      <w:lvlText w:val="%7."/>
      <w:lvlJc w:val="left"/>
      <w:pPr>
        <w:ind w:left="5040" w:hanging="360"/>
      </w:pPr>
    </w:lvl>
    <w:lvl w:ilvl="7" w:tplc="B5145CA6">
      <w:start w:val="1"/>
      <w:numFmt w:val="lowerLetter"/>
      <w:lvlText w:val="%8."/>
      <w:lvlJc w:val="left"/>
      <w:pPr>
        <w:ind w:left="5760" w:hanging="360"/>
      </w:pPr>
    </w:lvl>
    <w:lvl w:ilvl="8" w:tplc="A0B02558">
      <w:start w:val="1"/>
      <w:numFmt w:val="lowerRoman"/>
      <w:lvlText w:val="%9."/>
      <w:lvlJc w:val="right"/>
      <w:pPr>
        <w:ind w:left="6480" w:hanging="180"/>
      </w:pPr>
    </w:lvl>
  </w:abstractNum>
  <w:abstractNum w:abstractNumId="11" w15:restartNumberingAfterBreak="0">
    <w:nsid w:val="0000000C"/>
    <w:multiLevelType w:val="hybridMultilevel"/>
    <w:tmpl w:val="00000000"/>
    <w:lvl w:ilvl="0" w:tplc="80FE13FA">
      <w:start w:val="1"/>
      <w:numFmt w:val="bullet"/>
      <w:lvlText w:val=""/>
      <w:lvlJc w:val="left"/>
      <w:pPr>
        <w:tabs>
          <w:tab w:val="num" w:pos="2160"/>
        </w:tabs>
        <w:ind w:left="2160"/>
      </w:pPr>
      <w:rPr>
        <w:rFonts w:ascii="Wingdings" w:eastAsia="SimSun" w:hAnsi="Wingdings" w:cs="Wingdings"/>
      </w:rPr>
    </w:lvl>
    <w:lvl w:ilvl="1" w:tplc="B67C37B0">
      <w:start w:val="1"/>
      <w:numFmt w:val="bullet"/>
      <w:lvlText w:val="o"/>
      <w:lvlJc w:val="left"/>
      <w:pPr>
        <w:tabs>
          <w:tab w:val="num" w:pos="2880"/>
        </w:tabs>
        <w:ind w:left="2880"/>
      </w:pPr>
      <w:rPr>
        <w:rFonts w:ascii="Courier New" w:eastAsia="SimSun" w:hAnsi="Courier New" w:cs="Courier New"/>
      </w:rPr>
    </w:lvl>
    <w:lvl w:ilvl="2" w:tplc="EA9E5230">
      <w:start w:val="1"/>
      <w:numFmt w:val="bullet"/>
      <w:lvlText w:val=""/>
      <w:lvlJc w:val="left"/>
      <w:pPr>
        <w:tabs>
          <w:tab w:val="num" w:pos="3600"/>
        </w:tabs>
        <w:ind w:left="3600" w:firstLine="0"/>
      </w:pPr>
      <w:rPr>
        <w:rFonts w:ascii="Wingdings" w:hAnsi="Wingdings"/>
        <w:sz w:val="24"/>
      </w:rPr>
    </w:lvl>
    <w:lvl w:ilvl="3" w:tplc="6D6A0F26">
      <w:start w:val="1"/>
      <w:numFmt w:val="bullet"/>
      <w:lvlText w:val=""/>
      <w:lvlJc w:val="left"/>
      <w:pPr>
        <w:tabs>
          <w:tab w:val="num" w:pos="4320"/>
        </w:tabs>
        <w:ind w:left="4320" w:firstLine="0"/>
      </w:pPr>
      <w:rPr>
        <w:rFonts w:ascii="Symbol" w:hAnsi="Symbol"/>
        <w:sz w:val="24"/>
      </w:rPr>
    </w:lvl>
    <w:lvl w:ilvl="4" w:tplc="A62085B8">
      <w:start w:val="1"/>
      <w:numFmt w:val="bullet"/>
      <w:lvlText w:val="o"/>
      <w:lvlJc w:val="left"/>
      <w:pPr>
        <w:tabs>
          <w:tab w:val="num" w:pos="5040"/>
        </w:tabs>
        <w:ind w:left="5040" w:firstLine="0"/>
      </w:pPr>
      <w:rPr>
        <w:rFonts w:ascii="Courier New" w:hAnsi="Courier New"/>
        <w:sz w:val="24"/>
      </w:rPr>
    </w:lvl>
    <w:lvl w:ilvl="5" w:tplc="54A8258A">
      <w:start w:val="1"/>
      <w:numFmt w:val="bullet"/>
      <w:lvlText w:val=""/>
      <w:lvlJc w:val="left"/>
      <w:pPr>
        <w:tabs>
          <w:tab w:val="num" w:pos="5760"/>
        </w:tabs>
        <w:ind w:left="5760" w:firstLine="0"/>
      </w:pPr>
      <w:rPr>
        <w:rFonts w:ascii="Wingdings" w:hAnsi="Wingdings"/>
        <w:sz w:val="24"/>
      </w:rPr>
    </w:lvl>
    <w:lvl w:ilvl="6" w:tplc="706698BA">
      <w:start w:val="1"/>
      <w:numFmt w:val="bullet"/>
      <w:lvlText w:val=""/>
      <w:lvlJc w:val="left"/>
      <w:pPr>
        <w:tabs>
          <w:tab w:val="num" w:pos="6480"/>
        </w:tabs>
        <w:ind w:left="6480" w:firstLine="0"/>
      </w:pPr>
      <w:rPr>
        <w:rFonts w:ascii="Symbol" w:hAnsi="Symbol"/>
        <w:sz w:val="24"/>
      </w:rPr>
    </w:lvl>
    <w:lvl w:ilvl="7" w:tplc="838AE6BC">
      <w:start w:val="1"/>
      <w:numFmt w:val="bullet"/>
      <w:lvlText w:val="o"/>
      <w:lvlJc w:val="left"/>
      <w:pPr>
        <w:tabs>
          <w:tab w:val="num" w:pos="7200"/>
        </w:tabs>
        <w:ind w:left="7200" w:firstLine="0"/>
      </w:pPr>
      <w:rPr>
        <w:rFonts w:ascii="Courier New" w:hAnsi="Courier New"/>
        <w:sz w:val="24"/>
      </w:rPr>
    </w:lvl>
    <w:lvl w:ilvl="8" w:tplc="39CEE7EC">
      <w:start w:val="1"/>
      <w:numFmt w:val="bullet"/>
      <w:lvlText w:val=""/>
      <w:lvlJc w:val="left"/>
      <w:pPr>
        <w:tabs>
          <w:tab w:val="num" w:pos="7920"/>
        </w:tabs>
        <w:ind w:left="7920" w:firstLine="0"/>
      </w:pPr>
      <w:rPr>
        <w:rFonts w:ascii="Wingdings" w:hAnsi="Wingdings"/>
        <w:sz w:val="24"/>
      </w:rPr>
    </w:lvl>
  </w:abstractNum>
  <w:abstractNum w:abstractNumId="12" w15:restartNumberingAfterBreak="0">
    <w:nsid w:val="0000000D"/>
    <w:multiLevelType w:val="hybridMultilevel"/>
    <w:tmpl w:val="00000000"/>
    <w:lvl w:ilvl="0" w:tplc="9E1C0F60">
      <w:start w:val="1"/>
      <w:numFmt w:val="decimal"/>
      <w:lvlText w:val="%1."/>
      <w:lvlJc w:val="left"/>
      <w:pPr>
        <w:ind w:left="3600" w:hanging="360"/>
      </w:pPr>
      <w:rPr>
        <w:rFonts w:ascii="Calibri" w:eastAsia="SimSun" w:hAnsi="Calibri" w:cs="Calibri"/>
      </w:rPr>
    </w:lvl>
    <w:lvl w:ilvl="1" w:tplc="235860DC">
      <w:start w:val="1"/>
      <w:numFmt w:val="lowerLetter"/>
      <w:lvlText w:val="%2."/>
      <w:lvlJc w:val="left"/>
      <w:pPr>
        <w:ind w:left="4320" w:hanging="360"/>
      </w:pPr>
      <w:rPr>
        <w:rFonts w:ascii="Calibri" w:eastAsia="SimSun" w:hAnsi="Calibri" w:cs="Calibri"/>
      </w:rPr>
    </w:lvl>
    <w:lvl w:ilvl="2" w:tplc="65284A9E">
      <w:start w:val="1"/>
      <w:numFmt w:val="lowerRoman"/>
      <w:lvlText w:val="%3."/>
      <w:lvlJc w:val="right"/>
      <w:pPr>
        <w:ind w:left="5040" w:hanging="180"/>
      </w:pPr>
    </w:lvl>
    <w:lvl w:ilvl="3" w:tplc="F0DE0E3C">
      <w:start w:val="1"/>
      <w:numFmt w:val="decimal"/>
      <w:lvlText w:val="%4."/>
      <w:lvlJc w:val="left"/>
      <w:pPr>
        <w:ind w:left="5760" w:hanging="360"/>
      </w:pPr>
    </w:lvl>
    <w:lvl w:ilvl="4" w:tplc="66A8ABFA">
      <w:start w:val="1"/>
      <w:numFmt w:val="lowerLetter"/>
      <w:lvlText w:val="%5."/>
      <w:lvlJc w:val="left"/>
      <w:pPr>
        <w:ind w:left="6480" w:hanging="360"/>
      </w:pPr>
    </w:lvl>
    <w:lvl w:ilvl="5" w:tplc="3758B756">
      <w:start w:val="1"/>
      <w:numFmt w:val="lowerRoman"/>
      <w:lvlText w:val="%6."/>
      <w:lvlJc w:val="right"/>
      <w:pPr>
        <w:ind w:left="7200" w:hanging="180"/>
      </w:pPr>
    </w:lvl>
    <w:lvl w:ilvl="6" w:tplc="06648568">
      <w:start w:val="1"/>
      <w:numFmt w:val="decimal"/>
      <w:lvlText w:val="%7."/>
      <w:lvlJc w:val="left"/>
      <w:pPr>
        <w:ind w:left="7920" w:hanging="360"/>
      </w:pPr>
    </w:lvl>
    <w:lvl w:ilvl="7" w:tplc="52B0A470">
      <w:start w:val="1"/>
      <w:numFmt w:val="lowerLetter"/>
      <w:lvlText w:val="%8."/>
      <w:lvlJc w:val="left"/>
      <w:pPr>
        <w:ind w:left="8640" w:hanging="360"/>
      </w:pPr>
    </w:lvl>
    <w:lvl w:ilvl="8" w:tplc="DE4A7F04">
      <w:start w:val="1"/>
      <w:numFmt w:val="lowerRoman"/>
      <w:lvlText w:val="%9."/>
      <w:lvlJc w:val="right"/>
      <w:pPr>
        <w:ind w:left="9360" w:hanging="180"/>
      </w:pPr>
    </w:lvl>
  </w:abstractNum>
  <w:abstractNum w:abstractNumId="13" w15:restartNumberingAfterBreak="0">
    <w:nsid w:val="0000000E"/>
    <w:multiLevelType w:val="hybridMultilevel"/>
    <w:tmpl w:val="00000000"/>
    <w:lvl w:ilvl="0" w:tplc="804C715E">
      <w:start w:val="1"/>
      <w:numFmt w:val="decimal"/>
      <w:lvlText w:val="%1."/>
      <w:lvlJc w:val="left"/>
      <w:pPr>
        <w:ind w:left="3600" w:hanging="360"/>
      </w:pPr>
      <w:rPr>
        <w:rFonts w:ascii="Calibri" w:eastAsia="SimSun" w:hAnsi="Calibri" w:cs="Calibri"/>
      </w:rPr>
    </w:lvl>
    <w:lvl w:ilvl="1" w:tplc="B4A25526">
      <w:start w:val="1"/>
      <w:numFmt w:val="lowerLetter"/>
      <w:lvlText w:val="%2."/>
      <w:lvlJc w:val="left"/>
      <w:pPr>
        <w:ind w:left="4320" w:hanging="360"/>
      </w:pPr>
      <w:rPr>
        <w:rFonts w:ascii="Calibri" w:eastAsia="SimSun" w:hAnsi="Calibri" w:cs="Calibri"/>
      </w:rPr>
    </w:lvl>
    <w:lvl w:ilvl="2" w:tplc="04E08152">
      <w:start w:val="1"/>
      <w:numFmt w:val="lowerRoman"/>
      <w:lvlText w:val="%3."/>
      <w:lvlJc w:val="right"/>
      <w:pPr>
        <w:ind w:left="5040" w:hanging="180"/>
      </w:pPr>
    </w:lvl>
    <w:lvl w:ilvl="3" w:tplc="9A622112">
      <w:start w:val="1"/>
      <w:numFmt w:val="decimal"/>
      <w:lvlText w:val="%4."/>
      <w:lvlJc w:val="left"/>
      <w:pPr>
        <w:ind w:left="5760" w:hanging="360"/>
      </w:pPr>
    </w:lvl>
    <w:lvl w:ilvl="4" w:tplc="31D4F45E">
      <w:start w:val="1"/>
      <w:numFmt w:val="lowerLetter"/>
      <w:lvlText w:val="%5."/>
      <w:lvlJc w:val="left"/>
      <w:pPr>
        <w:ind w:left="6480" w:hanging="360"/>
      </w:pPr>
    </w:lvl>
    <w:lvl w:ilvl="5" w:tplc="7D1AB6EE">
      <w:start w:val="1"/>
      <w:numFmt w:val="lowerRoman"/>
      <w:lvlText w:val="%6."/>
      <w:lvlJc w:val="right"/>
      <w:pPr>
        <w:ind w:left="7200" w:hanging="180"/>
      </w:pPr>
    </w:lvl>
    <w:lvl w:ilvl="6" w:tplc="68CCF256">
      <w:start w:val="1"/>
      <w:numFmt w:val="decimal"/>
      <w:lvlText w:val="%7."/>
      <w:lvlJc w:val="left"/>
      <w:pPr>
        <w:ind w:left="7920" w:hanging="360"/>
      </w:pPr>
    </w:lvl>
    <w:lvl w:ilvl="7" w:tplc="98A22848">
      <w:start w:val="1"/>
      <w:numFmt w:val="lowerLetter"/>
      <w:lvlText w:val="%8."/>
      <w:lvlJc w:val="left"/>
      <w:pPr>
        <w:ind w:left="8640" w:hanging="360"/>
      </w:pPr>
    </w:lvl>
    <w:lvl w:ilvl="8" w:tplc="A306BC36">
      <w:start w:val="1"/>
      <w:numFmt w:val="lowerRoman"/>
      <w:lvlText w:val="%9."/>
      <w:lvlJc w:val="right"/>
      <w:pPr>
        <w:ind w:left="9360" w:hanging="180"/>
      </w:pPr>
    </w:lvl>
  </w:abstractNum>
  <w:abstractNum w:abstractNumId="14" w15:restartNumberingAfterBreak="0">
    <w:nsid w:val="0000000F"/>
    <w:multiLevelType w:val="hybridMultilevel"/>
    <w:tmpl w:val="00000000"/>
    <w:lvl w:ilvl="0" w:tplc="BA84FD46">
      <w:start w:val="1"/>
      <w:numFmt w:val="bullet"/>
      <w:lvlText w:val=""/>
      <w:lvlJc w:val="left"/>
      <w:pPr>
        <w:tabs>
          <w:tab w:val="num" w:pos="-2520"/>
        </w:tabs>
        <w:ind w:left="2520" w:hanging="360"/>
      </w:pPr>
      <w:rPr>
        <w:rFonts w:ascii="Wingdings" w:eastAsia="SimSun" w:hAnsi="Wingdings" w:cs="Wingdings"/>
        <w:b w:val="0"/>
        <w:bCs w:val="0"/>
      </w:rPr>
    </w:lvl>
    <w:lvl w:ilvl="1" w:tplc="FDBCA298">
      <w:start w:val="1"/>
      <w:numFmt w:val="bullet"/>
      <w:lvlText w:val="o"/>
      <w:lvlJc w:val="left"/>
      <w:pPr>
        <w:ind w:left="-1800" w:hanging="360"/>
      </w:pPr>
      <w:rPr>
        <w:rFonts w:ascii="Courier New" w:hAnsi="Courier New" w:cs="Calibri" w:hint="default"/>
      </w:rPr>
    </w:lvl>
    <w:lvl w:ilvl="2" w:tplc="293E9A4A">
      <w:start w:val="1"/>
      <w:numFmt w:val="bullet"/>
      <w:lvlText w:val=""/>
      <w:lvlJc w:val="left"/>
      <w:pPr>
        <w:ind w:left="-1080" w:hanging="360"/>
      </w:pPr>
      <w:rPr>
        <w:rFonts w:ascii="Wingdings" w:hAnsi="Wingdings" w:hint="default"/>
      </w:rPr>
    </w:lvl>
    <w:lvl w:ilvl="3" w:tplc="835A97B2">
      <w:start w:val="1"/>
      <w:numFmt w:val="bullet"/>
      <w:lvlText w:val=""/>
      <w:lvlJc w:val="left"/>
      <w:pPr>
        <w:ind w:left="-360" w:hanging="360"/>
      </w:pPr>
      <w:rPr>
        <w:rFonts w:ascii="Symbol" w:hAnsi="Symbol" w:hint="default"/>
      </w:rPr>
    </w:lvl>
    <w:lvl w:ilvl="4" w:tplc="F1944ADA">
      <w:start w:val="1"/>
      <w:numFmt w:val="bullet"/>
      <w:lvlText w:val="o"/>
      <w:lvlJc w:val="left"/>
      <w:pPr>
        <w:ind w:left="360" w:hanging="360"/>
      </w:pPr>
      <w:rPr>
        <w:rFonts w:ascii="Courier New" w:hAnsi="Courier New" w:cs="Calibri" w:hint="default"/>
      </w:rPr>
    </w:lvl>
    <w:lvl w:ilvl="5" w:tplc="EC8AF078">
      <w:start w:val="1"/>
      <w:numFmt w:val="bullet"/>
      <w:lvlText w:val=""/>
      <w:lvlJc w:val="left"/>
      <w:pPr>
        <w:ind w:left="1080" w:hanging="360"/>
      </w:pPr>
      <w:rPr>
        <w:rFonts w:ascii="Wingdings" w:hAnsi="Wingdings" w:hint="default"/>
      </w:rPr>
    </w:lvl>
    <w:lvl w:ilvl="6" w:tplc="EA22D2A8">
      <w:start w:val="1"/>
      <w:numFmt w:val="bullet"/>
      <w:lvlText w:val=""/>
      <w:lvlJc w:val="left"/>
      <w:pPr>
        <w:ind w:left="1800" w:hanging="360"/>
      </w:pPr>
      <w:rPr>
        <w:rFonts w:ascii="Symbol" w:hAnsi="Symbol" w:hint="default"/>
      </w:rPr>
    </w:lvl>
    <w:lvl w:ilvl="7" w:tplc="F252BFB6">
      <w:start w:val="1"/>
      <w:numFmt w:val="bullet"/>
      <w:lvlText w:val="o"/>
      <w:lvlJc w:val="left"/>
      <w:pPr>
        <w:ind w:left="2520" w:hanging="360"/>
      </w:pPr>
      <w:rPr>
        <w:rFonts w:ascii="Courier New" w:hAnsi="Courier New" w:cs="Calibri" w:hint="default"/>
      </w:rPr>
    </w:lvl>
    <w:lvl w:ilvl="8" w:tplc="4078BDCE">
      <w:start w:val="1"/>
      <w:numFmt w:val="bullet"/>
      <w:lvlText w:val=""/>
      <w:lvlJc w:val="left"/>
      <w:pPr>
        <w:ind w:left="3240" w:hanging="360"/>
      </w:pPr>
      <w:rPr>
        <w:rFonts w:ascii="Wingdings" w:hAnsi="Wingdings" w:hint="default"/>
      </w:rPr>
    </w:lvl>
  </w:abstractNum>
  <w:abstractNum w:abstractNumId="15" w15:restartNumberingAfterBreak="0">
    <w:nsid w:val="00000010"/>
    <w:multiLevelType w:val="hybridMultilevel"/>
    <w:tmpl w:val="00000000"/>
    <w:lvl w:ilvl="0" w:tplc="DCE24FE8">
      <w:start w:val="1"/>
      <w:numFmt w:val="bullet"/>
      <w:lvlText w:val=""/>
      <w:lvlJc w:val="left"/>
      <w:pPr>
        <w:tabs>
          <w:tab w:val="num" w:pos="720"/>
        </w:tabs>
      </w:pPr>
      <w:rPr>
        <w:rFonts w:ascii="Symbol" w:hAnsi="Symbol" w:hint="default"/>
      </w:rPr>
    </w:lvl>
    <w:lvl w:ilvl="1" w:tplc="05F86266">
      <w:start w:val="1"/>
      <w:numFmt w:val="bullet"/>
      <w:lvlText w:val="o"/>
      <w:lvlJc w:val="left"/>
      <w:pPr>
        <w:tabs>
          <w:tab w:val="num" w:pos="720"/>
        </w:tabs>
      </w:pPr>
      <w:rPr>
        <w:rFonts w:ascii="Courier New" w:eastAsia="SimSun" w:hAnsi="Courier New" w:cs="Calibri"/>
      </w:rPr>
    </w:lvl>
    <w:lvl w:ilvl="2" w:tplc="61A8DC9C">
      <w:start w:val="1"/>
      <w:numFmt w:val="decimal"/>
      <w:lvlText w:val="%3."/>
      <w:lvlJc w:val="left"/>
      <w:pPr>
        <w:tabs>
          <w:tab w:val="num" w:pos="720"/>
        </w:tabs>
        <w:ind w:left="3600" w:hanging="360"/>
      </w:pPr>
      <w:rPr>
        <w:rFonts w:ascii="Calibri" w:eastAsia="SimSun" w:hAnsi="Calibri" w:cs="Calibri"/>
      </w:rPr>
    </w:lvl>
    <w:lvl w:ilvl="3" w:tplc="EAC424BE">
      <w:start w:val="1"/>
      <w:numFmt w:val="bullet"/>
      <w:lvlText w:val=""/>
      <w:lvlJc w:val="left"/>
      <w:pPr>
        <w:tabs>
          <w:tab w:val="num" w:pos="720"/>
        </w:tabs>
        <w:ind w:left="4320" w:hanging="360"/>
      </w:pPr>
      <w:rPr>
        <w:rFonts w:ascii="Symbol" w:hAnsi="Symbol"/>
      </w:rPr>
    </w:lvl>
    <w:lvl w:ilvl="4" w:tplc="0308BA06">
      <w:start w:val="1"/>
      <w:numFmt w:val="bullet"/>
      <w:lvlText w:val="o"/>
      <w:lvlJc w:val="left"/>
      <w:pPr>
        <w:tabs>
          <w:tab w:val="num" w:pos="720"/>
        </w:tabs>
        <w:ind w:left="5040" w:hanging="360"/>
      </w:pPr>
      <w:rPr>
        <w:rFonts w:ascii="Courier New" w:hAnsi="Courier New"/>
      </w:rPr>
    </w:lvl>
    <w:lvl w:ilvl="5" w:tplc="07BC128E">
      <w:start w:val="1"/>
      <w:numFmt w:val="bullet"/>
      <w:lvlText w:val=""/>
      <w:lvlJc w:val="left"/>
      <w:pPr>
        <w:tabs>
          <w:tab w:val="num" w:pos="720"/>
        </w:tabs>
        <w:ind w:left="5760" w:hanging="360"/>
      </w:pPr>
      <w:rPr>
        <w:rFonts w:ascii="Wingdings" w:hAnsi="Wingdings"/>
      </w:rPr>
    </w:lvl>
    <w:lvl w:ilvl="6" w:tplc="285244E0">
      <w:start w:val="1"/>
      <w:numFmt w:val="bullet"/>
      <w:lvlText w:val=""/>
      <w:lvlJc w:val="left"/>
      <w:pPr>
        <w:tabs>
          <w:tab w:val="num" w:pos="720"/>
        </w:tabs>
        <w:ind w:left="6480" w:hanging="360"/>
      </w:pPr>
      <w:rPr>
        <w:rFonts w:ascii="Symbol" w:hAnsi="Symbol"/>
      </w:rPr>
    </w:lvl>
    <w:lvl w:ilvl="7" w:tplc="D26E4BA4">
      <w:start w:val="1"/>
      <w:numFmt w:val="bullet"/>
      <w:lvlText w:val="o"/>
      <w:lvlJc w:val="left"/>
      <w:pPr>
        <w:tabs>
          <w:tab w:val="num" w:pos="720"/>
        </w:tabs>
        <w:ind w:left="7200" w:hanging="360"/>
      </w:pPr>
      <w:rPr>
        <w:rFonts w:ascii="Courier New" w:hAnsi="Courier New"/>
      </w:rPr>
    </w:lvl>
    <w:lvl w:ilvl="8" w:tplc="383A7CEC">
      <w:start w:val="1"/>
      <w:numFmt w:val="bullet"/>
      <w:lvlText w:val=""/>
      <w:lvlJc w:val="left"/>
      <w:pPr>
        <w:tabs>
          <w:tab w:val="num" w:pos="720"/>
        </w:tabs>
        <w:ind w:left="7920" w:hanging="360"/>
      </w:pPr>
      <w:rPr>
        <w:rFonts w:ascii="Wingdings" w:hAnsi="Wingdings"/>
      </w:rPr>
    </w:lvl>
  </w:abstractNum>
  <w:abstractNum w:abstractNumId="16" w15:restartNumberingAfterBreak="0">
    <w:nsid w:val="00000011"/>
    <w:multiLevelType w:val="hybridMultilevel"/>
    <w:tmpl w:val="00000000"/>
    <w:lvl w:ilvl="0" w:tplc="E6D4DA6E">
      <w:start w:val="1"/>
      <w:numFmt w:val="bullet"/>
      <w:lvlText w:val=""/>
      <w:lvlJc w:val="left"/>
      <w:pPr>
        <w:tabs>
          <w:tab w:val="num" w:pos="-2520"/>
        </w:tabs>
        <w:ind w:left="2520" w:hanging="360"/>
      </w:pPr>
      <w:rPr>
        <w:rFonts w:ascii="Wingdings" w:eastAsia="SimSun" w:hAnsi="Wingdings" w:cs="Wingdings"/>
      </w:rPr>
    </w:lvl>
    <w:lvl w:ilvl="1" w:tplc="56485BC0">
      <w:start w:val="1"/>
      <w:numFmt w:val="bullet"/>
      <w:lvlText w:val="o"/>
      <w:lvlJc w:val="left"/>
      <w:pPr>
        <w:ind w:left="-1800" w:hanging="360"/>
      </w:pPr>
      <w:rPr>
        <w:rFonts w:ascii="Courier New" w:hAnsi="Courier New" w:cs="Calibri" w:hint="default"/>
      </w:rPr>
    </w:lvl>
    <w:lvl w:ilvl="2" w:tplc="4FC0F63C">
      <w:start w:val="1"/>
      <w:numFmt w:val="bullet"/>
      <w:lvlText w:val=""/>
      <w:lvlJc w:val="left"/>
      <w:pPr>
        <w:ind w:left="-1080" w:hanging="360"/>
      </w:pPr>
      <w:rPr>
        <w:rFonts w:ascii="Wingdings" w:hAnsi="Wingdings" w:hint="default"/>
      </w:rPr>
    </w:lvl>
    <w:lvl w:ilvl="3" w:tplc="0B0E8546">
      <w:start w:val="1"/>
      <w:numFmt w:val="bullet"/>
      <w:lvlText w:val=""/>
      <w:lvlJc w:val="left"/>
      <w:pPr>
        <w:ind w:left="-360" w:hanging="360"/>
      </w:pPr>
      <w:rPr>
        <w:rFonts w:ascii="Symbol" w:hAnsi="Symbol" w:hint="default"/>
      </w:rPr>
    </w:lvl>
    <w:lvl w:ilvl="4" w:tplc="789EC8DC">
      <w:start w:val="1"/>
      <w:numFmt w:val="bullet"/>
      <w:lvlText w:val="o"/>
      <w:lvlJc w:val="left"/>
      <w:pPr>
        <w:ind w:left="360" w:hanging="360"/>
      </w:pPr>
      <w:rPr>
        <w:rFonts w:ascii="Courier New" w:hAnsi="Courier New" w:cs="Calibri" w:hint="default"/>
      </w:rPr>
    </w:lvl>
    <w:lvl w:ilvl="5" w:tplc="1D9C6868">
      <w:start w:val="1"/>
      <w:numFmt w:val="bullet"/>
      <w:lvlText w:val=""/>
      <w:lvlJc w:val="left"/>
      <w:pPr>
        <w:ind w:left="1080" w:hanging="360"/>
      </w:pPr>
      <w:rPr>
        <w:rFonts w:ascii="Wingdings" w:hAnsi="Wingdings" w:hint="default"/>
      </w:rPr>
    </w:lvl>
    <w:lvl w:ilvl="6" w:tplc="E51ACF84">
      <w:start w:val="1"/>
      <w:numFmt w:val="bullet"/>
      <w:lvlText w:val=""/>
      <w:lvlJc w:val="left"/>
      <w:pPr>
        <w:ind w:left="1800" w:hanging="360"/>
      </w:pPr>
      <w:rPr>
        <w:rFonts w:ascii="Symbol" w:hAnsi="Symbol" w:hint="default"/>
      </w:rPr>
    </w:lvl>
    <w:lvl w:ilvl="7" w:tplc="982E9C48">
      <w:start w:val="1"/>
      <w:numFmt w:val="bullet"/>
      <w:lvlText w:val="o"/>
      <w:lvlJc w:val="left"/>
      <w:pPr>
        <w:ind w:left="2520" w:hanging="360"/>
      </w:pPr>
      <w:rPr>
        <w:rFonts w:ascii="Courier New" w:hAnsi="Courier New" w:cs="Calibri" w:hint="default"/>
      </w:rPr>
    </w:lvl>
    <w:lvl w:ilvl="8" w:tplc="24D8F672">
      <w:start w:val="1"/>
      <w:numFmt w:val="bullet"/>
      <w:lvlText w:val=""/>
      <w:lvlJc w:val="left"/>
      <w:pPr>
        <w:ind w:left="3240" w:hanging="360"/>
      </w:pPr>
      <w:rPr>
        <w:rFonts w:ascii="Wingdings" w:hAnsi="Wingdings" w:hint="default"/>
      </w:rPr>
    </w:lvl>
  </w:abstractNum>
  <w:abstractNum w:abstractNumId="17" w15:restartNumberingAfterBreak="0">
    <w:nsid w:val="00000012"/>
    <w:multiLevelType w:val="hybridMultilevel"/>
    <w:tmpl w:val="00000000"/>
    <w:lvl w:ilvl="0" w:tplc="C9E4BB96">
      <w:start w:val="1"/>
      <w:numFmt w:val="decimal"/>
      <w:lvlText w:val="%1."/>
      <w:lvlJc w:val="left"/>
      <w:pPr>
        <w:ind w:left="3600" w:hanging="360"/>
      </w:pPr>
      <w:rPr>
        <w:rFonts w:ascii="Calibri" w:eastAsia="SimSun" w:hAnsi="Calibri" w:cs="Calibri"/>
      </w:rPr>
    </w:lvl>
    <w:lvl w:ilvl="1" w:tplc="F4087876">
      <w:start w:val="1"/>
      <w:numFmt w:val="lowerLetter"/>
      <w:lvlText w:val="%2."/>
      <w:lvlJc w:val="left"/>
      <w:pPr>
        <w:ind w:left="4320" w:hanging="360"/>
      </w:pPr>
    </w:lvl>
    <w:lvl w:ilvl="2" w:tplc="B784D59A">
      <w:start w:val="1"/>
      <w:numFmt w:val="lowerRoman"/>
      <w:lvlText w:val="%3."/>
      <w:lvlJc w:val="right"/>
      <w:pPr>
        <w:ind w:left="5040" w:hanging="180"/>
      </w:pPr>
    </w:lvl>
    <w:lvl w:ilvl="3" w:tplc="2B501BF4">
      <w:start w:val="1"/>
      <w:numFmt w:val="decimal"/>
      <w:lvlText w:val="%4."/>
      <w:lvlJc w:val="left"/>
      <w:pPr>
        <w:ind w:left="5760" w:hanging="360"/>
      </w:pPr>
    </w:lvl>
    <w:lvl w:ilvl="4" w:tplc="E736BF4C">
      <w:start w:val="1"/>
      <w:numFmt w:val="lowerLetter"/>
      <w:lvlText w:val="%5."/>
      <w:lvlJc w:val="left"/>
      <w:pPr>
        <w:ind w:left="6480" w:hanging="360"/>
      </w:pPr>
    </w:lvl>
    <w:lvl w:ilvl="5" w:tplc="722EBC72">
      <w:start w:val="1"/>
      <w:numFmt w:val="lowerRoman"/>
      <w:lvlText w:val="%6."/>
      <w:lvlJc w:val="right"/>
      <w:pPr>
        <w:ind w:left="7200" w:hanging="180"/>
      </w:pPr>
    </w:lvl>
    <w:lvl w:ilvl="6" w:tplc="0E183220">
      <w:start w:val="1"/>
      <w:numFmt w:val="decimal"/>
      <w:lvlText w:val="%7."/>
      <w:lvlJc w:val="left"/>
      <w:pPr>
        <w:ind w:left="7920" w:hanging="360"/>
      </w:pPr>
    </w:lvl>
    <w:lvl w:ilvl="7" w:tplc="62B8C4EA">
      <w:start w:val="1"/>
      <w:numFmt w:val="lowerLetter"/>
      <w:lvlText w:val="%8."/>
      <w:lvlJc w:val="left"/>
      <w:pPr>
        <w:ind w:left="8640" w:hanging="360"/>
      </w:pPr>
    </w:lvl>
    <w:lvl w:ilvl="8" w:tplc="BE7410AC">
      <w:start w:val="1"/>
      <w:numFmt w:val="lowerRoman"/>
      <w:lvlText w:val="%9."/>
      <w:lvlJc w:val="right"/>
      <w:pPr>
        <w:ind w:left="9360" w:hanging="180"/>
      </w:pPr>
    </w:lvl>
  </w:abstractNum>
  <w:abstractNum w:abstractNumId="18" w15:restartNumberingAfterBreak="0">
    <w:nsid w:val="00000013"/>
    <w:multiLevelType w:val="hybridMultilevel"/>
    <w:tmpl w:val="00000000"/>
    <w:lvl w:ilvl="0" w:tplc="24A8A6BE">
      <w:start w:val="1"/>
      <w:numFmt w:val="decimal"/>
      <w:lvlText w:val="%1."/>
      <w:lvlJc w:val="left"/>
      <w:pPr>
        <w:tabs>
          <w:tab w:val="num" w:pos="3240"/>
        </w:tabs>
        <w:ind w:left="3240" w:hanging="360"/>
      </w:pPr>
      <w:rPr>
        <w:rFonts w:ascii="Calibri" w:eastAsia="SimSun" w:hAnsi="Calibri" w:cs="Calibri"/>
      </w:rPr>
    </w:lvl>
    <w:lvl w:ilvl="1" w:tplc="3AD680E6">
      <w:start w:val="1"/>
      <w:numFmt w:val="lowerLetter"/>
      <w:lvlText w:val="%2."/>
      <w:lvlJc w:val="left"/>
      <w:pPr>
        <w:tabs>
          <w:tab w:val="num" w:pos="3960"/>
        </w:tabs>
        <w:ind w:left="3960" w:hanging="360"/>
      </w:pPr>
    </w:lvl>
    <w:lvl w:ilvl="2" w:tplc="8B6A0AEC">
      <w:start w:val="1"/>
      <w:numFmt w:val="lowerRoman"/>
      <w:lvlText w:val="%3."/>
      <w:lvlJc w:val="left"/>
      <w:pPr>
        <w:tabs>
          <w:tab w:val="num" w:pos="4680"/>
        </w:tabs>
        <w:ind w:left="4680" w:hanging="360"/>
      </w:pPr>
    </w:lvl>
    <w:lvl w:ilvl="3" w:tplc="4706105A">
      <w:start w:val="1"/>
      <w:numFmt w:val="decimal"/>
      <w:lvlText w:val="%4."/>
      <w:lvlJc w:val="left"/>
      <w:pPr>
        <w:tabs>
          <w:tab w:val="num" w:pos="5400"/>
        </w:tabs>
        <w:ind w:left="5400" w:hanging="360"/>
      </w:pPr>
    </w:lvl>
    <w:lvl w:ilvl="4" w:tplc="8C54D5F4">
      <w:start w:val="1"/>
      <w:numFmt w:val="lowerLetter"/>
      <w:lvlText w:val="%5."/>
      <w:lvlJc w:val="left"/>
      <w:pPr>
        <w:tabs>
          <w:tab w:val="num" w:pos="6120"/>
        </w:tabs>
        <w:ind w:left="6120" w:hanging="360"/>
      </w:pPr>
    </w:lvl>
    <w:lvl w:ilvl="5" w:tplc="87EA9EB6">
      <w:start w:val="1"/>
      <w:numFmt w:val="lowerRoman"/>
      <w:lvlText w:val="%6."/>
      <w:lvlJc w:val="left"/>
      <w:pPr>
        <w:tabs>
          <w:tab w:val="num" w:pos="6840"/>
        </w:tabs>
        <w:ind w:left="6840" w:hanging="360"/>
      </w:pPr>
    </w:lvl>
    <w:lvl w:ilvl="6" w:tplc="2FECCBB6">
      <w:start w:val="1"/>
      <w:numFmt w:val="decimal"/>
      <w:lvlText w:val="%7."/>
      <w:lvlJc w:val="left"/>
      <w:pPr>
        <w:tabs>
          <w:tab w:val="num" w:pos="7560"/>
        </w:tabs>
        <w:ind w:left="7560" w:hanging="360"/>
      </w:pPr>
    </w:lvl>
    <w:lvl w:ilvl="7" w:tplc="BA7A4DF6">
      <w:start w:val="1"/>
      <w:numFmt w:val="lowerLetter"/>
      <w:lvlText w:val="%8."/>
      <w:lvlJc w:val="left"/>
      <w:pPr>
        <w:tabs>
          <w:tab w:val="num" w:pos="8280"/>
        </w:tabs>
        <w:ind w:left="8280" w:hanging="360"/>
      </w:pPr>
    </w:lvl>
    <w:lvl w:ilvl="8" w:tplc="4EE2B35C">
      <w:start w:val="1"/>
      <w:numFmt w:val="lowerRoman"/>
      <w:lvlText w:val="%9."/>
      <w:lvlJc w:val="left"/>
      <w:pPr>
        <w:tabs>
          <w:tab w:val="num" w:pos="9000"/>
        </w:tabs>
        <w:ind w:left="9000" w:hanging="360"/>
      </w:pPr>
    </w:lvl>
  </w:abstractNum>
  <w:abstractNum w:abstractNumId="19" w15:restartNumberingAfterBreak="0">
    <w:nsid w:val="00000014"/>
    <w:multiLevelType w:val="hybridMultilevel"/>
    <w:tmpl w:val="00000000"/>
    <w:lvl w:ilvl="0" w:tplc="C834E8E4">
      <w:start w:val="1"/>
      <w:numFmt w:val="decimal"/>
      <w:lvlText w:val="%1."/>
      <w:lvlJc w:val="left"/>
      <w:pPr>
        <w:tabs>
          <w:tab w:val="num" w:pos="0"/>
        </w:tabs>
        <w:ind w:left="7200" w:hanging="360"/>
      </w:pPr>
      <w:rPr>
        <w:rFonts w:ascii="Calibri" w:eastAsia="SimSun" w:hAnsi="Calibri" w:cs="Calibri"/>
      </w:rPr>
    </w:lvl>
    <w:lvl w:ilvl="1" w:tplc="2D4C16BA">
      <w:start w:val="1"/>
      <w:numFmt w:val="bullet"/>
      <w:lvlText w:val="o"/>
      <w:lvlJc w:val="left"/>
      <w:pPr>
        <w:tabs>
          <w:tab w:val="num" w:pos="0"/>
        </w:tabs>
        <w:ind w:left="2160" w:hanging="360"/>
      </w:pPr>
      <w:rPr>
        <w:rFonts w:ascii="Courier New" w:hAnsi="Courier New"/>
      </w:rPr>
    </w:lvl>
    <w:lvl w:ilvl="2" w:tplc="44B0A3EE">
      <w:start w:val="1"/>
      <w:numFmt w:val="decimal"/>
      <w:lvlText w:val="%3."/>
      <w:lvlJc w:val="left"/>
      <w:pPr>
        <w:tabs>
          <w:tab w:val="num" w:pos="0"/>
        </w:tabs>
        <w:ind w:left="2880" w:hanging="360"/>
      </w:pPr>
    </w:lvl>
    <w:lvl w:ilvl="3" w:tplc="568CC6B4">
      <w:start w:val="1"/>
      <w:numFmt w:val="decimal"/>
      <w:lvlText w:val="%4."/>
      <w:lvlJc w:val="left"/>
      <w:pPr>
        <w:tabs>
          <w:tab w:val="num" w:pos="0"/>
        </w:tabs>
        <w:ind w:left="3600" w:hanging="360"/>
      </w:pPr>
      <w:rPr>
        <w:rFonts w:ascii="Calibri" w:eastAsia="SimSun" w:hAnsi="Calibri" w:cs="Calibri"/>
      </w:rPr>
    </w:lvl>
    <w:lvl w:ilvl="4" w:tplc="939C61AE">
      <w:start w:val="1"/>
      <w:numFmt w:val="lowerLetter"/>
      <w:lvlText w:val="%5."/>
      <w:lvlJc w:val="left"/>
      <w:pPr>
        <w:tabs>
          <w:tab w:val="num" w:pos="0"/>
        </w:tabs>
        <w:ind w:left="4320" w:hanging="360"/>
      </w:pPr>
      <w:rPr>
        <w:rFonts w:ascii="Calibri" w:eastAsia="SimSun" w:hAnsi="Calibri" w:cs="Calibri"/>
      </w:rPr>
    </w:lvl>
    <w:lvl w:ilvl="5" w:tplc="B97EA7A8">
      <w:start w:val="1"/>
      <w:numFmt w:val="bullet"/>
      <w:lvlText w:val=""/>
      <w:lvlJc w:val="left"/>
      <w:pPr>
        <w:tabs>
          <w:tab w:val="num" w:pos="0"/>
        </w:tabs>
        <w:ind w:left="5040" w:hanging="360"/>
      </w:pPr>
      <w:rPr>
        <w:rFonts w:ascii="Wingdings" w:hAnsi="Wingdings"/>
      </w:rPr>
    </w:lvl>
    <w:lvl w:ilvl="6" w:tplc="570A6FF8">
      <w:start w:val="1"/>
      <w:numFmt w:val="bullet"/>
      <w:lvlText w:val=""/>
      <w:lvlJc w:val="left"/>
      <w:pPr>
        <w:tabs>
          <w:tab w:val="num" w:pos="0"/>
        </w:tabs>
        <w:ind w:left="5760" w:hanging="360"/>
      </w:pPr>
      <w:rPr>
        <w:rFonts w:ascii="Symbol" w:hAnsi="Symbol"/>
      </w:rPr>
    </w:lvl>
    <w:lvl w:ilvl="7" w:tplc="0382F0BE">
      <w:start w:val="1"/>
      <w:numFmt w:val="bullet"/>
      <w:lvlText w:val="o"/>
      <w:lvlJc w:val="left"/>
      <w:pPr>
        <w:tabs>
          <w:tab w:val="num" w:pos="0"/>
        </w:tabs>
        <w:ind w:left="6480" w:hanging="360"/>
      </w:pPr>
      <w:rPr>
        <w:rFonts w:ascii="Courier New" w:hAnsi="Courier New"/>
      </w:rPr>
    </w:lvl>
    <w:lvl w:ilvl="8" w:tplc="4672F058">
      <w:start w:val="1"/>
      <w:numFmt w:val="bullet"/>
      <w:lvlText w:val=""/>
      <w:lvlJc w:val="left"/>
      <w:pPr>
        <w:tabs>
          <w:tab w:val="num" w:pos="0"/>
        </w:tabs>
        <w:ind w:left="7200" w:hanging="360"/>
      </w:pPr>
      <w:rPr>
        <w:rFonts w:ascii="Wingdings" w:hAnsi="Wingdings"/>
      </w:rPr>
    </w:lvl>
  </w:abstractNum>
  <w:abstractNum w:abstractNumId="20" w15:restartNumberingAfterBreak="0">
    <w:nsid w:val="00000015"/>
    <w:multiLevelType w:val="hybridMultilevel"/>
    <w:tmpl w:val="00000000"/>
    <w:lvl w:ilvl="0" w:tplc="8B8E3B08">
      <w:start w:val="1"/>
      <w:numFmt w:val="bullet"/>
      <w:lvlText w:val=""/>
      <w:lvlJc w:val="left"/>
      <w:pPr>
        <w:ind w:left="2520" w:hanging="360"/>
      </w:pPr>
      <w:rPr>
        <w:rFonts w:ascii="Wingdings" w:eastAsia="SimSun" w:hAnsi="Wingdings" w:cs="Wingdings"/>
      </w:rPr>
    </w:lvl>
    <w:lvl w:ilvl="1" w:tplc="161EDB1E">
      <w:start w:val="1"/>
      <w:numFmt w:val="bullet"/>
      <w:lvlText w:val="o"/>
      <w:lvlJc w:val="left"/>
      <w:pPr>
        <w:ind w:left="3240" w:hanging="360"/>
      </w:pPr>
      <w:rPr>
        <w:rFonts w:ascii="Courier New" w:hAnsi="Courier New" w:cs="Calibri" w:hint="default"/>
      </w:rPr>
    </w:lvl>
    <w:lvl w:ilvl="2" w:tplc="B120CEFE">
      <w:start w:val="1"/>
      <w:numFmt w:val="bullet"/>
      <w:lvlText w:val=""/>
      <w:lvlJc w:val="left"/>
      <w:pPr>
        <w:ind w:left="3960" w:hanging="360"/>
      </w:pPr>
      <w:rPr>
        <w:rFonts w:ascii="Wingdings" w:hAnsi="Wingdings" w:hint="default"/>
      </w:rPr>
    </w:lvl>
    <w:lvl w:ilvl="3" w:tplc="74A0B314">
      <w:start w:val="1"/>
      <w:numFmt w:val="bullet"/>
      <w:lvlText w:val=""/>
      <w:lvlJc w:val="left"/>
      <w:pPr>
        <w:ind w:left="4680" w:hanging="360"/>
      </w:pPr>
      <w:rPr>
        <w:rFonts w:ascii="Symbol" w:hAnsi="Symbol" w:hint="default"/>
      </w:rPr>
    </w:lvl>
    <w:lvl w:ilvl="4" w:tplc="9D1A67DE">
      <w:start w:val="1"/>
      <w:numFmt w:val="bullet"/>
      <w:lvlText w:val="o"/>
      <w:lvlJc w:val="left"/>
      <w:pPr>
        <w:ind w:left="5400" w:hanging="360"/>
      </w:pPr>
      <w:rPr>
        <w:rFonts w:ascii="Courier New" w:hAnsi="Courier New" w:cs="Calibri" w:hint="default"/>
      </w:rPr>
    </w:lvl>
    <w:lvl w:ilvl="5" w:tplc="41C23D24">
      <w:start w:val="1"/>
      <w:numFmt w:val="bullet"/>
      <w:lvlText w:val=""/>
      <w:lvlJc w:val="left"/>
      <w:pPr>
        <w:ind w:left="6120" w:hanging="360"/>
      </w:pPr>
      <w:rPr>
        <w:rFonts w:ascii="Wingdings" w:hAnsi="Wingdings" w:hint="default"/>
      </w:rPr>
    </w:lvl>
    <w:lvl w:ilvl="6" w:tplc="FB80132A">
      <w:start w:val="1"/>
      <w:numFmt w:val="bullet"/>
      <w:lvlText w:val=""/>
      <w:lvlJc w:val="left"/>
      <w:pPr>
        <w:ind w:left="6840" w:hanging="360"/>
      </w:pPr>
      <w:rPr>
        <w:rFonts w:ascii="Symbol" w:hAnsi="Symbol" w:hint="default"/>
      </w:rPr>
    </w:lvl>
    <w:lvl w:ilvl="7" w:tplc="A9360750">
      <w:start w:val="1"/>
      <w:numFmt w:val="bullet"/>
      <w:lvlText w:val="o"/>
      <w:lvlJc w:val="left"/>
      <w:pPr>
        <w:ind w:left="7560" w:hanging="360"/>
      </w:pPr>
      <w:rPr>
        <w:rFonts w:ascii="Courier New" w:hAnsi="Courier New" w:cs="Calibri" w:hint="default"/>
      </w:rPr>
    </w:lvl>
    <w:lvl w:ilvl="8" w:tplc="F59AB77A">
      <w:start w:val="1"/>
      <w:numFmt w:val="bullet"/>
      <w:lvlText w:val=""/>
      <w:lvlJc w:val="left"/>
      <w:pPr>
        <w:ind w:left="8280" w:hanging="360"/>
      </w:pPr>
      <w:rPr>
        <w:rFonts w:ascii="Wingdings" w:hAnsi="Wingdings" w:hint="default"/>
      </w:rPr>
    </w:lvl>
  </w:abstractNum>
  <w:abstractNum w:abstractNumId="21" w15:restartNumberingAfterBreak="0">
    <w:nsid w:val="00000016"/>
    <w:multiLevelType w:val="hybridMultilevel"/>
    <w:tmpl w:val="00000000"/>
    <w:lvl w:ilvl="0" w:tplc="4F46C630">
      <w:start w:val="1"/>
      <w:numFmt w:val="decimal"/>
      <w:lvlText w:val="%1."/>
      <w:lvlJc w:val="left"/>
      <w:pPr>
        <w:ind w:left="3960" w:hanging="360"/>
      </w:pPr>
      <w:rPr>
        <w:rFonts w:ascii="Calibri" w:eastAsia="SimSun" w:hAnsi="Calibri" w:cs="Calibri"/>
      </w:rPr>
    </w:lvl>
    <w:lvl w:ilvl="1" w:tplc="9834A482">
      <w:start w:val="1"/>
      <w:numFmt w:val="lowerLetter"/>
      <w:lvlText w:val="%2."/>
      <w:lvlJc w:val="left"/>
      <w:pPr>
        <w:ind w:left="4680" w:hanging="360"/>
      </w:pPr>
      <w:rPr>
        <w:rFonts w:ascii="Calibri" w:eastAsia="SimSun" w:hAnsi="Calibri" w:cs="Calibri"/>
      </w:rPr>
    </w:lvl>
    <w:lvl w:ilvl="2" w:tplc="80DE5AB6">
      <w:start w:val="1"/>
      <w:numFmt w:val="lowerRoman"/>
      <w:lvlText w:val="%3."/>
      <w:lvlJc w:val="right"/>
      <w:pPr>
        <w:ind w:left="5400" w:hanging="180"/>
      </w:pPr>
    </w:lvl>
    <w:lvl w:ilvl="3" w:tplc="72CA0F48">
      <w:start w:val="1"/>
      <w:numFmt w:val="decimal"/>
      <w:lvlText w:val="%4."/>
      <w:lvlJc w:val="left"/>
      <w:pPr>
        <w:ind w:left="6120" w:hanging="360"/>
      </w:pPr>
    </w:lvl>
    <w:lvl w:ilvl="4" w:tplc="A22E49C2">
      <w:start w:val="1"/>
      <w:numFmt w:val="lowerLetter"/>
      <w:lvlText w:val="%5."/>
      <w:lvlJc w:val="left"/>
      <w:pPr>
        <w:ind w:left="6840" w:hanging="360"/>
      </w:pPr>
    </w:lvl>
    <w:lvl w:ilvl="5" w:tplc="23D02FBE">
      <w:start w:val="1"/>
      <w:numFmt w:val="lowerRoman"/>
      <w:lvlText w:val="%6."/>
      <w:lvlJc w:val="right"/>
      <w:pPr>
        <w:ind w:left="7560" w:hanging="180"/>
      </w:pPr>
    </w:lvl>
    <w:lvl w:ilvl="6" w:tplc="133E8064">
      <w:start w:val="1"/>
      <w:numFmt w:val="decimal"/>
      <w:lvlText w:val="%7."/>
      <w:lvlJc w:val="left"/>
      <w:pPr>
        <w:ind w:left="8280" w:hanging="360"/>
      </w:pPr>
    </w:lvl>
    <w:lvl w:ilvl="7" w:tplc="15E0A958">
      <w:start w:val="1"/>
      <w:numFmt w:val="lowerLetter"/>
      <w:lvlText w:val="%8."/>
      <w:lvlJc w:val="left"/>
      <w:pPr>
        <w:ind w:left="9000" w:hanging="360"/>
      </w:pPr>
    </w:lvl>
    <w:lvl w:ilvl="8" w:tplc="14A8D87C">
      <w:start w:val="1"/>
      <w:numFmt w:val="lowerRoman"/>
      <w:lvlText w:val="%9."/>
      <w:lvlJc w:val="right"/>
      <w:pPr>
        <w:ind w:left="9720" w:hanging="180"/>
      </w:pPr>
    </w:lvl>
  </w:abstractNum>
  <w:abstractNum w:abstractNumId="22" w15:restartNumberingAfterBreak="0">
    <w:nsid w:val="00000017"/>
    <w:multiLevelType w:val="hybridMultilevel"/>
    <w:tmpl w:val="00000000"/>
    <w:lvl w:ilvl="0" w:tplc="351CCD0A">
      <w:start w:val="1"/>
      <w:numFmt w:val="decimal"/>
      <w:lvlText w:val="%1."/>
      <w:lvlJc w:val="left"/>
      <w:pPr>
        <w:ind w:left="1800" w:hanging="360"/>
      </w:pPr>
      <w:rPr>
        <w:rFonts w:ascii="Calibri" w:eastAsia="SimSun" w:hAnsi="Calibri" w:cs="Calibri"/>
      </w:rPr>
    </w:lvl>
    <w:lvl w:ilvl="1" w:tplc="B40A53D8">
      <w:start w:val="1"/>
      <w:numFmt w:val="lowerLetter"/>
      <w:lvlText w:val="%2."/>
      <w:lvlJc w:val="left"/>
      <w:pPr>
        <w:ind w:left="2520" w:hanging="360"/>
      </w:pPr>
      <w:rPr>
        <w:rFonts w:ascii="Calibri" w:eastAsia="SimSun" w:hAnsi="Calibri" w:cs="Calibri"/>
      </w:rPr>
    </w:lvl>
    <w:lvl w:ilvl="2" w:tplc="0A048FDA">
      <w:start w:val="1"/>
      <w:numFmt w:val="lowerRoman"/>
      <w:lvlText w:val="%3."/>
      <w:lvlJc w:val="right"/>
      <w:pPr>
        <w:ind w:left="3240" w:hanging="180"/>
      </w:pPr>
    </w:lvl>
    <w:lvl w:ilvl="3" w:tplc="3AE27E0E">
      <w:start w:val="1"/>
      <w:numFmt w:val="decimal"/>
      <w:lvlText w:val="%4."/>
      <w:lvlJc w:val="left"/>
      <w:pPr>
        <w:ind w:left="3960" w:hanging="360"/>
      </w:pPr>
    </w:lvl>
    <w:lvl w:ilvl="4" w:tplc="85BAC7A0">
      <w:start w:val="1"/>
      <w:numFmt w:val="lowerLetter"/>
      <w:lvlText w:val="%5."/>
      <w:lvlJc w:val="left"/>
      <w:pPr>
        <w:ind w:left="4680" w:hanging="360"/>
      </w:pPr>
    </w:lvl>
    <w:lvl w:ilvl="5" w:tplc="CF2C4406">
      <w:start w:val="1"/>
      <w:numFmt w:val="lowerRoman"/>
      <w:lvlText w:val="%6."/>
      <w:lvlJc w:val="right"/>
      <w:pPr>
        <w:ind w:left="5400" w:hanging="180"/>
      </w:pPr>
    </w:lvl>
    <w:lvl w:ilvl="6" w:tplc="03181710">
      <w:start w:val="1"/>
      <w:numFmt w:val="decimal"/>
      <w:lvlText w:val="%7."/>
      <w:lvlJc w:val="left"/>
      <w:pPr>
        <w:ind w:left="6120" w:hanging="360"/>
      </w:pPr>
    </w:lvl>
    <w:lvl w:ilvl="7" w:tplc="30F46570">
      <w:start w:val="1"/>
      <w:numFmt w:val="lowerLetter"/>
      <w:lvlText w:val="%8."/>
      <w:lvlJc w:val="left"/>
      <w:pPr>
        <w:ind w:left="6840" w:hanging="360"/>
      </w:pPr>
    </w:lvl>
    <w:lvl w:ilvl="8" w:tplc="015801BA">
      <w:start w:val="1"/>
      <w:numFmt w:val="lowerRoman"/>
      <w:lvlText w:val="%9."/>
      <w:lvlJc w:val="right"/>
      <w:pPr>
        <w:ind w:left="7560" w:hanging="180"/>
      </w:pPr>
    </w:lvl>
  </w:abstractNum>
  <w:abstractNum w:abstractNumId="23" w15:restartNumberingAfterBreak="0">
    <w:nsid w:val="00000018"/>
    <w:multiLevelType w:val="hybridMultilevel"/>
    <w:tmpl w:val="00000000"/>
    <w:lvl w:ilvl="0" w:tplc="9720128C">
      <w:start w:val="1"/>
      <w:numFmt w:val="decimal"/>
      <w:lvlText w:val="%1."/>
      <w:lvlJc w:val="left"/>
      <w:pPr>
        <w:tabs>
          <w:tab w:val="num" w:pos="720"/>
        </w:tabs>
        <w:ind w:left="720" w:hanging="360"/>
      </w:pPr>
      <w:rPr>
        <w:rFonts w:ascii="Calibri" w:eastAsia="SimSun" w:hAnsi="Calibri" w:cs="Calibri"/>
      </w:rPr>
    </w:lvl>
    <w:lvl w:ilvl="1" w:tplc="EAB6FD52">
      <w:start w:val="1"/>
      <w:numFmt w:val="lowerLetter"/>
      <w:lvlText w:val="%2."/>
      <w:lvlJc w:val="left"/>
      <w:pPr>
        <w:tabs>
          <w:tab w:val="num" w:pos="1440"/>
        </w:tabs>
        <w:ind w:left="1440" w:hanging="360"/>
      </w:pPr>
    </w:lvl>
    <w:lvl w:ilvl="2" w:tplc="E3442244">
      <w:start w:val="1"/>
      <w:numFmt w:val="lowerRoman"/>
      <w:lvlText w:val="%3."/>
      <w:lvlJc w:val="left"/>
      <w:pPr>
        <w:tabs>
          <w:tab w:val="num" w:pos="2160"/>
        </w:tabs>
        <w:ind w:left="2160" w:hanging="360"/>
      </w:pPr>
      <w:rPr>
        <w:rFonts w:ascii="Calibri" w:eastAsia="SimSun" w:hAnsi="Calibri" w:cs="Calibri"/>
      </w:rPr>
    </w:lvl>
    <w:lvl w:ilvl="3" w:tplc="00AAD87C">
      <w:start w:val="1"/>
      <w:numFmt w:val="decimal"/>
      <w:lvlText w:val="%4."/>
      <w:lvlJc w:val="left"/>
      <w:pPr>
        <w:tabs>
          <w:tab w:val="num" w:pos="2880"/>
        </w:tabs>
        <w:ind w:left="2880" w:hanging="360"/>
      </w:pPr>
    </w:lvl>
    <w:lvl w:ilvl="4" w:tplc="9C62CF70">
      <w:start w:val="1"/>
      <w:numFmt w:val="lowerLetter"/>
      <w:lvlText w:val="%5."/>
      <w:lvlJc w:val="left"/>
      <w:pPr>
        <w:tabs>
          <w:tab w:val="num" w:pos="3600"/>
        </w:tabs>
        <w:ind w:left="3600" w:hanging="360"/>
      </w:pPr>
    </w:lvl>
    <w:lvl w:ilvl="5" w:tplc="A1F258D0">
      <w:start w:val="1"/>
      <w:numFmt w:val="lowerRoman"/>
      <w:lvlText w:val="%6."/>
      <w:lvlJc w:val="left"/>
      <w:pPr>
        <w:tabs>
          <w:tab w:val="num" w:pos="4320"/>
        </w:tabs>
        <w:ind w:left="4320" w:hanging="360"/>
      </w:pPr>
    </w:lvl>
    <w:lvl w:ilvl="6" w:tplc="8B7475DC">
      <w:start w:val="1"/>
      <w:numFmt w:val="decimal"/>
      <w:lvlText w:val="%7."/>
      <w:lvlJc w:val="left"/>
      <w:pPr>
        <w:tabs>
          <w:tab w:val="num" w:pos="5040"/>
        </w:tabs>
        <w:ind w:left="5040" w:hanging="360"/>
      </w:pPr>
    </w:lvl>
    <w:lvl w:ilvl="7" w:tplc="02BC5222">
      <w:start w:val="1"/>
      <w:numFmt w:val="lowerLetter"/>
      <w:lvlText w:val="%8."/>
      <w:lvlJc w:val="left"/>
      <w:pPr>
        <w:tabs>
          <w:tab w:val="num" w:pos="5760"/>
        </w:tabs>
        <w:ind w:left="5760" w:hanging="360"/>
      </w:pPr>
    </w:lvl>
    <w:lvl w:ilvl="8" w:tplc="3DFC526C">
      <w:start w:val="1"/>
      <w:numFmt w:val="lowerRoman"/>
      <w:lvlText w:val="%9."/>
      <w:lvlJc w:val="left"/>
      <w:pPr>
        <w:tabs>
          <w:tab w:val="num" w:pos="6480"/>
        </w:tabs>
        <w:ind w:left="6480" w:hanging="360"/>
      </w:pPr>
    </w:lvl>
  </w:abstractNum>
  <w:abstractNum w:abstractNumId="24" w15:restartNumberingAfterBreak="0">
    <w:nsid w:val="00000019"/>
    <w:multiLevelType w:val="hybridMultilevel"/>
    <w:tmpl w:val="00000000"/>
    <w:lvl w:ilvl="0" w:tplc="C5A4A584">
      <w:start w:val="1"/>
      <w:numFmt w:val="bullet"/>
      <w:lvlText w:val=""/>
      <w:lvlJc w:val="left"/>
      <w:pPr>
        <w:tabs>
          <w:tab w:val="num" w:pos="2880"/>
        </w:tabs>
        <w:ind w:left="2880" w:hanging="360"/>
      </w:pPr>
      <w:rPr>
        <w:rFonts w:ascii="Symbol" w:eastAsia="SimSun" w:hAnsi="Symbol" w:cs="Symbol"/>
      </w:rPr>
    </w:lvl>
    <w:lvl w:ilvl="1" w:tplc="23B07C94">
      <w:start w:val="1"/>
      <w:numFmt w:val="bullet"/>
      <w:lvlText w:val="o"/>
      <w:lvlJc w:val="left"/>
      <w:pPr>
        <w:tabs>
          <w:tab w:val="num" w:pos="3600"/>
        </w:tabs>
        <w:ind w:left="3600" w:hanging="360"/>
      </w:pPr>
      <w:rPr>
        <w:rFonts w:ascii="Courier New" w:hAnsi="Courier New"/>
        <w:sz w:val="24"/>
      </w:rPr>
    </w:lvl>
    <w:lvl w:ilvl="2" w:tplc="A0CE87D2">
      <w:start w:val="1"/>
      <w:numFmt w:val="bullet"/>
      <w:lvlText w:val=""/>
      <w:lvlJc w:val="left"/>
      <w:pPr>
        <w:tabs>
          <w:tab w:val="num" w:pos="4320"/>
        </w:tabs>
        <w:ind w:left="4320" w:hanging="360"/>
      </w:pPr>
      <w:rPr>
        <w:rFonts w:ascii="Wingdings" w:hAnsi="Wingdings"/>
        <w:sz w:val="24"/>
      </w:rPr>
    </w:lvl>
    <w:lvl w:ilvl="3" w:tplc="053C43FC">
      <w:start w:val="1"/>
      <w:numFmt w:val="bullet"/>
      <w:lvlText w:val=""/>
      <w:lvlJc w:val="left"/>
      <w:pPr>
        <w:tabs>
          <w:tab w:val="num" w:pos="5040"/>
        </w:tabs>
        <w:ind w:left="5040" w:hanging="360"/>
      </w:pPr>
      <w:rPr>
        <w:rFonts w:ascii="Symbol" w:hAnsi="Symbol"/>
        <w:sz w:val="24"/>
      </w:rPr>
    </w:lvl>
    <w:lvl w:ilvl="4" w:tplc="9252FAE8">
      <w:start w:val="1"/>
      <w:numFmt w:val="bullet"/>
      <w:lvlText w:val="o"/>
      <w:lvlJc w:val="left"/>
      <w:pPr>
        <w:tabs>
          <w:tab w:val="num" w:pos="5760"/>
        </w:tabs>
        <w:ind w:left="5760" w:hanging="360"/>
      </w:pPr>
      <w:rPr>
        <w:rFonts w:ascii="Courier New" w:hAnsi="Courier New"/>
        <w:sz w:val="24"/>
      </w:rPr>
    </w:lvl>
    <w:lvl w:ilvl="5" w:tplc="57E8B04E">
      <w:start w:val="1"/>
      <w:numFmt w:val="bullet"/>
      <w:lvlText w:val=""/>
      <w:lvlJc w:val="left"/>
      <w:pPr>
        <w:tabs>
          <w:tab w:val="num" w:pos="6480"/>
        </w:tabs>
        <w:ind w:left="6480" w:hanging="360"/>
      </w:pPr>
      <w:rPr>
        <w:rFonts w:ascii="Wingdings" w:hAnsi="Wingdings"/>
        <w:sz w:val="24"/>
      </w:rPr>
    </w:lvl>
    <w:lvl w:ilvl="6" w:tplc="0CB00DDA">
      <w:start w:val="1"/>
      <w:numFmt w:val="bullet"/>
      <w:lvlText w:val=""/>
      <w:lvlJc w:val="left"/>
      <w:pPr>
        <w:tabs>
          <w:tab w:val="num" w:pos="7200"/>
        </w:tabs>
        <w:ind w:left="7200" w:hanging="360"/>
      </w:pPr>
      <w:rPr>
        <w:rFonts w:ascii="Symbol" w:hAnsi="Symbol"/>
        <w:sz w:val="24"/>
      </w:rPr>
    </w:lvl>
    <w:lvl w:ilvl="7" w:tplc="EAE4E9AC">
      <w:start w:val="1"/>
      <w:numFmt w:val="bullet"/>
      <w:lvlText w:val="o"/>
      <w:lvlJc w:val="left"/>
      <w:pPr>
        <w:tabs>
          <w:tab w:val="num" w:pos="7920"/>
        </w:tabs>
        <w:ind w:left="7920" w:hanging="360"/>
      </w:pPr>
      <w:rPr>
        <w:rFonts w:ascii="Courier New" w:hAnsi="Courier New"/>
        <w:sz w:val="24"/>
      </w:rPr>
    </w:lvl>
    <w:lvl w:ilvl="8" w:tplc="08503306">
      <w:start w:val="1"/>
      <w:numFmt w:val="bullet"/>
      <w:lvlText w:val=""/>
      <w:lvlJc w:val="left"/>
      <w:pPr>
        <w:tabs>
          <w:tab w:val="num" w:pos="8640"/>
        </w:tabs>
        <w:ind w:left="8640" w:hanging="360"/>
      </w:pPr>
      <w:rPr>
        <w:rFonts w:ascii="Wingdings" w:hAnsi="Wingdings"/>
        <w:sz w:val="24"/>
      </w:rPr>
    </w:lvl>
  </w:abstractNum>
  <w:abstractNum w:abstractNumId="25" w15:restartNumberingAfterBreak="0">
    <w:nsid w:val="0000001A"/>
    <w:multiLevelType w:val="hybridMultilevel"/>
    <w:tmpl w:val="00000000"/>
    <w:lvl w:ilvl="0" w:tplc="41E8CE7A">
      <w:start w:val="1"/>
      <w:numFmt w:val="bullet"/>
      <w:lvlText w:val=""/>
      <w:lvlJc w:val="left"/>
      <w:pPr>
        <w:ind w:left="3240" w:hanging="360"/>
      </w:pPr>
      <w:rPr>
        <w:rFonts w:ascii="Symbol" w:eastAsia="SimSun" w:hAnsi="Symbol" w:cs="Symbol"/>
      </w:rPr>
    </w:lvl>
    <w:lvl w:ilvl="1" w:tplc="C67E7552">
      <w:start w:val="1"/>
      <w:numFmt w:val="bullet"/>
      <w:lvlText w:val="o"/>
      <w:lvlJc w:val="left"/>
      <w:pPr>
        <w:tabs>
          <w:tab w:val="num" w:pos="3960"/>
        </w:tabs>
        <w:ind w:left="3960" w:hanging="360"/>
      </w:pPr>
      <w:rPr>
        <w:rFonts w:ascii="Courier New" w:hAnsi="Courier New"/>
        <w:sz w:val="24"/>
      </w:rPr>
    </w:lvl>
    <w:lvl w:ilvl="2" w:tplc="552290D8">
      <w:start w:val="1"/>
      <w:numFmt w:val="bullet"/>
      <w:lvlText w:val=""/>
      <w:lvlJc w:val="left"/>
      <w:pPr>
        <w:tabs>
          <w:tab w:val="num" w:pos="4680"/>
        </w:tabs>
        <w:ind w:left="4680" w:hanging="360"/>
      </w:pPr>
      <w:rPr>
        <w:rFonts w:ascii="Wingdings" w:hAnsi="Wingdings"/>
        <w:sz w:val="24"/>
      </w:rPr>
    </w:lvl>
    <w:lvl w:ilvl="3" w:tplc="3266BAC0">
      <w:start w:val="1"/>
      <w:numFmt w:val="bullet"/>
      <w:lvlText w:val=""/>
      <w:lvlJc w:val="left"/>
      <w:pPr>
        <w:tabs>
          <w:tab w:val="num" w:pos="5400"/>
        </w:tabs>
        <w:ind w:left="5400" w:hanging="360"/>
      </w:pPr>
      <w:rPr>
        <w:rFonts w:ascii="Symbol" w:hAnsi="Symbol"/>
        <w:sz w:val="24"/>
      </w:rPr>
    </w:lvl>
    <w:lvl w:ilvl="4" w:tplc="08BA1354">
      <w:start w:val="1"/>
      <w:numFmt w:val="bullet"/>
      <w:lvlText w:val="o"/>
      <w:lvlJc w:val="left"/>
      <w:pPr>
        <w:tabs>
          <w:tab w:val="num" w:pos="6120"/>
        </w:tabs>
        <w:ind w:left="6120" w:hanging="360"/>
      </w:pPr>
      <w:rPr>
        <w:rFonts w:ascii="Courier New" w:hAnsi="Courier New"/>
        <w:sz w:val="24"/>
      </w:rPr>
    </w:lvl>
    <w:lvl w:ilvl="5" w:tplc="C0C25400">
      <w:start w:val="1"/>
      <w:numFmt w:val="bullet"/>
      <w:lvlText w:val=""/>
      <w:lvlJc w:val="left"/>
      <w:pPr>
        <w:tabs>
          <w:tab w:val="num" w:pos="6840"/>
        </w:tabs>
        <w:ind w:left="6840" w:hanging="360"/>
      </w:pPr>
      <w:rPr>
        <w:rFonts w:ascii="Wingdings" w:hAnsi="Wingdings"/>
        <w:sz w:val="24"/>
      </w:rPr>
    </w:lvl>
    <w:lvl w:ilvl="6" w:tplc="0A0A9F24">
      <w:start w:val="1"/>
      <w:numFmt w:val="bullet"/>
      <w:lvlText w:val=""/>
      <w:lvlJc w:val="left"/>
      <w:pPr>
        <w:tabs>
          <w:tab w:val="num" w:pos="7560"/>
        </w:tabs>
        <w:ind w:left="7560" w:hanging="360"/>
      </w:pPr>
      <w:rPr>
        <w:rFonts w:ascii="Symbol" w:hAnsi="Symbol"/>
        <w:sz w:val="24"/>
      </w:rPr>
    </w:lvl>
    <w:lvl w:ilvl="7" w:tplc="8DEE4504">
      <w:start w:val="1"/>
      <w:numFmt w:val="bullet"/>
      <w:lvlText w:val="o"/>
      <w:lvlJc w:val="left"/>
      <w:pPr>
        <w:tabs>
          <w:tab w:val="num" w:pos="8280"/>
        </w:tabs>
        <w:ind w:left="8280" w:hanging="360"/>
      </w:pPr>
      <w:rPr>
        <w:rFonts w:ascii="Courier New" w:hAnsi="Courier New"/>
        <w:sz w:val="24"/>
      </w:rPr>
    </w:lvl>
    <w:lvl w:ilvl="8" w:tplc="35161780">
      <w:start w:val="1"/>
      <w:numFmt w:val="bullet"/>
      <w:lvlText w:val=""/>
      <w:lvlJc w:val="left"/>
      <w:pPr>
        <w:tabs>
          <w:tab w:val="num" w:pos="9000"/>
        </w:tabs>
        <w:ind w:left="9000" w:hanging="360"/>
      </w:pPr>
      <w:rPr>
        <w:rFonts w:ascii="Wingdings" w:hAnsi="Wingdings"/>
        <w:sz w:val="24"/>
      </w:rPr>
    </w:lvl>
  </w:abstractNum>
  <w:abstractNum w:abstractNumId="26" w15:restartNumberingAfterBreak="0">
    <w:nsid w:val="0000001B"/>
    <w:multiLevelType w:val="hybridMultilevel"/>
    <w:tmpl w:val="00000000"/>
    <w:lvl w:ilvl="0" w:tplc="42927034">
      <w:start w:val="1"/>
      <w:numFmt w:val="bullet"/>
      <w:lvlText w:val=""/>
      <w:lvlJc w:val="left"/>
      <w:pPr>
        <w:tabs>
          <w:tab w:val="num" w:pos="2520"/>
        </w:tabs>
        <w:ind w:left="2520" w:hanging="360"/>
      </w:pPr>
      <w:rPr>
        <w:rFonts w:ascii="Symbol" w:eastAsia="SimSun" w:hAnsi="Symbol" w:cs="Symbol"/>
        <w:b w:val="0"/>
        <w:bCs w:val="0"/>
      </w:rPr>
    </w:lvl>
    <w:lvl w:ilvl="1" w:tplc="F0245D6A">
      <w:start w:val="1"/>
      <w:numFmt w:val="bullet"/>
      <w:lvlText w:val="o"/>
      <w:lvlJc w:val="left"/>
      <w:pPr>
        <w:tabs>
          <w:tab w:val="num" w:pos="3240"/>
        </w:tabs>
        <w:ind w:left="3240" w:hanging="360"/>
      </w:pPr>
      <w:rPr>
        <w:rFonts w:ascii="Courier New" w:hAnsi="Courier New"/>
        <w:sz w:val="24"/>
      </w:rPr>
    </w:lvl>
    <w:lvl w:ilvl="2" w:tplc="230E1FE8">
      <w:start w:val="1"/>
      <w:numFmt w:val="bullet"/>
      <w:lvlText w:val=""/>
      <w:lvlJc w:val="left"/>
      <w:pPr>
        <w:tabs>
          <w:tab w:val="num" w:pos="3960"/>
        </w:tabs>
        <w:ind w:left="3960" w:hanging="360"/>
      </w:pPr>
      <w:rPr>
        <w:rFonts w:ascii="Wingdings" w:hAnsi="Wingdings"/>
        <w:sz w:val="24"/>
      </w:rPr>
    </w:lvl>
    <w:lvl w:ilvl="3" w:tplc="803C145C">
      <w:start w:val="1"/>
      <w:numFmt w:val="bullet"/>
      <w:lvlText w:val=""/>
      <w:lvlJc w:val="left"/>
      <w:pPr>
        <w:tabs>
          <w:tab w:val="num" w:pos="4680"/>
        </w:tabs>
        <w:ind w:left="4680" w:hanging="360"/>
      </w:pPr>
      <w:rPr>
        <w:rFonts w:ascii="Symbol" w:hAnsi="Symbol"/>
        <w:sz w:val="24"/>
      </w:rPr>
    </w:lvl>
    <w:lvl w:ilvl="4" w:tplc="5E72BF9C">
      <w:start w:val="1"/>
      <w:numFmt w:val="bullet"/>
      <w:lvlText w:val="o"/>
      <w:lvlJc w:val="left"/>
      <w:pPr>
        <w:tabs>
          <w:tab w:val="num" w:pos="5400"/>
        </w:tabs>
        <w:ind w:left="5400" w:hanging="360"/>
      </w:pPr>
      <w:rPr>
        <w:rFonts w:ascii="Courier New" w:hAnsi="Courier New"/>
        <w:sz w:val="24"/>
      </w:rPr>
    </w:lvl>
    <w:lvl w:ilvl="5" w:tplc="4C56CEC2">
      <w:start w:val="1"/>
      <w:numFmt w:val="bullet"/>
      <w:lvlText w:val=""/>
      <w:lvlJc w:val="left"/>
      <w:pPr>
        <w:tabs>
          <w:tab w:val="num" w:pos="6120"/>
        </w:tabs>
        <w:ind w:left="6120" w:hanging="360"/>
      </w:pPr>
      <w:rPr>
        <w:rFonts w:ascii="Wingdings" w:hAnsi="Wingdings"/>
        <w:sz w:val="24"/>
      </w:rPr>
    </w:lvl>
    <w:lvl w:ilvl="6" w:tplc="8F8C6016">
      <w:start w:val="1"/>
      <w:numFmt w:val="bullet"/>
      <w:lvlText w:val=""/>
      <w:lvlJc w:val="left"/>
      <w:pPr>
        <w:tabs>
          <w:tab w:val="num" w:pos="6840"/>
        </w:tabs>
        <w:ind w:left="6840" w:hanging="360"/>
      </w:pPr>
      <w:rPr>
        <w:rFonts w:ascii="Symbol" w:hAnsi="Symbol"/>
        <w:sz w:val="24"/>
      </w:rPr>
    </w:lvl>
    <w:lvl w:ilvl="7" w:tplc="A4AE287E">
      <w:start w:val="1"/>
      <w:numFmt w:val="bullet"/>
      <w:lvlText w:val="o"/>
      <w:lvlJc w:val="left"/>
      <w:pPr>
        <w:tabs>
          <w:tab w:val="num" w:pos="7560"/>
        </w:tabs>
        <w:ind w:left="7560" w:hanging="360"/>
      </w:pPr>
      <w:rPr>
        <w:rFonts w:ascii="Courier New" w:hAnsi="Courier New"/>
        <w:sz w:val="24"/>
      </w:rPr>
    </w:lvl>
    <w:lvl w:ilvl="8" w:tplc="C7441946">
      <w:start w:val="1"/>
      <w:numFmt w:val="bullet"/>
      <w:lvlText w:val=""/>
      <w:lvlJc w:val="left"/>
      <w:pPr>
        <w:tabs>
          <w:tab w:val="num" w:pos="8280"/>
        </w:tabs>
        <w:ind w:left="8280" w:hanging="360"/>
      </w:pPr>
      <w:rPr>
        <w:rFonts w:ascii="Wingdings" w:hAnsi="Wingdings"/>
        <w:sz w:val="24"/>
      </w:rPr>
    </w:lvl>
  </w:abstractNum>
  <w:abstractNum w:abstractNumId="27" w15:restartNumberingAfterBreak="0">
    <w:nsid w:val="0000001C"/>
    <w:multiLevelType w:val="hybridMultilevel"/>
    <w:tmpl w:val="7C4E4D3A"/>
    <w:lvl w:ilvl="0" w:tplc="FFFFFFFF">
      <w:start w:val="1"/>
      <w:numFmt w:val="bullet"/>
      <w:lvlText w:val=""/>
      <w:lvlJc w:val="left"/>
      <w:pPr>
        <w:ind w:left="720" w:hanging="360"/>
      </w:pPr>
      <w:rPr>
        <w:rFonts w:ascii="Symbol" w:eastAsia="SimSun" w:hAnsi="Symbol" w:cs="Symbol"/>
      </w:rPr>
    </w:lvl>
    <w:lvl w:ilvl="1" w:tplc="FFFFFFFF">
      <w:start w:val="1"/>
      <w:numFmt w:val="bullet"/>
      <w:lvlText w:val="o"/>
      <w:lvlJc w:val="left"/>
      <w:pPr>
        <w:ind w:left="1440" w:hanging="360"/>
      </w:pPr>
      <w:rPr>
        <w:rFonts w:ascii="Courier New" w:eastAsia="Calibri" w:hAnsi="Courier New" w:cs="Courier New"/>
      </w:rPr>
    </w:lvl>
    <w:lvl w:ilvl="2" w:tplc="FFFFFFFF">
      <w:start w:val="1"/>
      <w:numFmt w:val="bullet"/>
      <w:lvlText w:val=""/>
      <w:lvlJc w:val="left"/>
      <w:pPr>
        <w:ind w:left="2160" w:hanging="360"/>
      </w:pPr>
      <w:rPr>
        <w:rFonts w:ascii="Wingdings" w:eastAsia="Calibri" w:hAnsi="Wingdings" w:cs="Wingdings"/>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00000000"/>
    <w:lvl w:ilvl="0" w:tplc="8676F028">
      <w:start w:val="1"/>
      <w:numFmt w:val="decimal"/>
      <w:lvlText w:val="%1."/>
      <w:lvlJc w:val="left"/>
      <w:pPr>
        <w:ind w:left="1440" w:hanging="360"/>
      </w:pPr>
      <w:rPr>
        <w:rFonts w:ascii="Calibri" w:eastAsia="SimSun" w:hAnsi="Calibri" w:cs="Calibri"/>
      </w:rPr>
    </w:lvl>
    <w:lvl w:ilvl="1" w:tplc="F036CE54">
      <w:start w:val="1"/>
      <w:numFmt w:val="lowerLetter"/>
      <w:lvlText w:val="%2."/>
      <w:lvlJc w:val="left"/>
      <w:pPr>
        <w:ind w:left="2160" w:hanging="360"/>
      </w:pPr>
      <w:rPr>
        <w:rFonts w:ascii="Calibri" w:eastAsia="SimSun" w:hAnsi="Calibri" w:cs="Calibri"/>
      </w:rPr>
    </w:lvl>
    <w:lvl w:ilvl="2" w:tplc="F29000C0">
      <w:start w:val="1"/>
      <w:numFmt w:val="lowerRoman"/>
      <w:lvlText w:val="%3."/>
      <w:lvlJc w:val="right"/>
      <w:pPr>
        <w:ind w:left="2880" w:hanging="180"/>
      </w:pPr>
    </w:lvl>
    <w:lvl w:ilvl="3" w:tplc="11C29F6A">
      <w:start w:val="1"/>
      <w:numFmt w:val="decimal"/>
      <w:lvlText w:val="%4."/>
      <w:lvlJc w:val="left"/>
      <w:pPr>
        <w:ind w:left="3600" w:hanging="360"/>
      </w:pPr>
    </w:lvl>
    <w:lvl w:ilvl="4" w:tplc="26DAF410">
      <w:start w:val="1"/>
      <w:numFmt w:val="lowerLetter"/>
      <w:lvlText w:val="%5."/>
      <w:lvlJc w:val="left"/>
      <w:pPr>
        <w:ind w:left="4320" w:hanging="360"/>
      </w:pPr>
    </w:lvl>
    <w:lvl w:ilvl="5" w:tplc="AAF864D8">
      <w:start w:val="1"/>
      <w:numFmt w:val="lowerRoman"/>
      <w:lvlText w:val="%6."/>
      <w:lvlJc w:val="right"/>
      <w:pPr>
        <w:ind w:left="5040" w:hanging="180"/>
      </w:pPr>
    </w:lvl>
    <w:lvl w:ilvl="6" w:tplc="25F2FF6C">
      <w:start w:val="1"/>
      <w:numFmt w:val="decimal"/>
      <w:lvlText w:val="%7."/>
      <w:lvlJc w:val="left"/>
      <w:pPr>
        <w:ind w:left="5760" w:hanging="360"/>
      </w:pPr>
    </w:lvl>
    <w:lvl w:ilvl="7" w:tplc="96FCDF86">
      <w:start w:val="1"/>
      <w:numFmt w:val="lowerLetter"/>
      <w:lvlText w:val="%8."/>
      <w:lvlJc w:val="left"/>
      <w:pPr>
        <w:ind w:left="6480" w:hanging="360"/>
      </w:pPr>
    </w:lvl>
    <w:lvl w:ilvl="8" w:tplc="AA0AADB8">
      <w:start w:val="1"/>
      <w:numFmt w:val="lowerRoman"/>
      <w:lvlText w:val="%9."/>
      <w:lvlJc w:val="right"/>
      <w:pPr>
        <w:ind w:left="7200" w:hanging="180"/>
      </w:pPr>
    </w:lvl>
  </w:abstractNum>
  <w:abstractNum w:abstractNumId="29" w15:restartNumberingAfterBreak="0">
    <w:nsid w:val="0845746A"/>
    <w:multiLevelType w:val="hybridMultilevel"/>
    <w:tmpl w:val="B596B8AA"/>
    <w:lvl w:ilvl="0" w:tplc="C276D988">
      <w:start w:val="1"/>
      <w:numFmt w:val="bullet"/>
      <w:lvlText w:val=""/>
      <w:lvlJc w:val="left"/>
      <w:pPr>
        <w:ind w:left="720" w:hanging="360"/>
      </w:pPr>
      <w:rPr>
        <w:rFonts w:ascii="Symbol" w:eastAsia="SimSun" w:hAnsi="Symbol" w:cs="Symbol"/>
      </w:rPr>
    </w:lvl>
    <w:lvl w:ilvl="1" w:tplc="0409000F">
      <w:start w:val="1"/>
      <w:numFmt w:val="decimal"/>
      <w:lvlText w:val="%2."/>
      <w:lvlJc w:val="left"/>
      <w:pPr>
        <w:ind w:left="1440" w:hanging="360"/>
      </w:pPr>
    </w:lvl>
    <w:lvl w:ilvl="2" w:tplc="4F061C94">
      <w:start w:val="1"/>
      <w:numFmt w:val="bullet"/>
      <w:lvlText w:val=""/>
      <w:lvlJc w:val="left"/>
      <w:pPr>
        <w:ind w:left="2160" w:hanging="360"/>
      </w:pPr>
      <w:rPr>
        <w:rFonts w:ascii="Wingdings" w:eastAsia="Calibri" w:hAnsi="Wingdings" w:cs="Wingdings"/>
      </w:rPr>
    </w:lvl>
    <w:lvl w:ilvl="3" w:tplc="BADC1818">
      <w:start w:val="1"/>
      <w:numFmt w:val="bullet"/>
      <w:lvlText w:val=""/>
      <w:lvlJc w:val="left"/>
      <w:pPr>
        <w:ind w:left="2880" w:hanging="360"/>
      </w:pPr>
      <w:rPr>
        <w:rFonts w:ascii="Symbol" w:hAnsi="Symbol" w:hint="default"/>
      </w:rPr>
    </w:lvl>
    <w:lvl w:ilvl="4" w:tplc="B52E5C4A">
      <w:start w:val="1"/>
      <w:numFmt w:val="bullet"/>
      <w:lvlText w:val="o"/>
      <w:lvlJc w:val="left"/>
      <w:pPr>
        <w:ind w:left="3600" w:hanging="360"/>
      </w:pPr>
      <w:rPr>
        <w:rFonts w:ascii="Courier New" w:hAnsi="Courier New" w:cs="Courier New" w:hint="default"/>
      </w:rPr>
    </w:lvl>
    <w:lvl w:ilvl="5" w:tplc="E284995C">
      <w:start w:val="1"/>
      <w:numFmt w:val="bullet"/>
      <w:lvlText w:val=""/>
      <w:lvlJc w:val="left"/>
      <w:pPr>
        <w:ind w:left="4320" w:hanging="360"/>
      </w:pPr>
      <w:rPr>
        <w:rFonts w:ascii="Wingdings" w:hAnsi="Wingdings" w:hint="default"/>
      </w:rPr>
    </w:lvl>
    <w:lvl w:ilvl="6" w:tplc="DC78A77C">
      <w:start w:val="1"/>
      <w:numFmt w:val="bullet"/>
      <w:lvlText w:val=""/>
      <w:lvlJc w:val="left"/>
      <w:pPr>
        <w:ind w:left="5040" w:hanging="360"/>
      </w:pPr>
      <w:rPr>
        <w:rFonts w:ascii="Symbol" w:hAnsi="Symbol" w:hint="default"/>
      </w:rPr>
    </w:lvl>
    <w:lvl w:ilvl="7" w:tplc="C868D462">
      <w:start w:val="1"/>
      <w:numFmt w:val="bullet"/>
      <w:lvlText w:val="o"/>
      <w:lvlJc w:val="left"/>
      <w:pPr>
        <w:ind w:left="5760" w:hanging="360"/>
      </w:pPr>
      <w:rPr>
        <w:rFonts w:ascii="Courier New" w:hAnsi="Courier New" w:cs="Courier New" w:hint="default"/>
      </w:rPr>
    </w:lvl>
    <w:lvl w:ilvl="8" w:tplc="57F60F64">
      <w:start w:val="1"/>
      <w:numFmt w:val="bullet"/>
      <w:lvlText w:val=""/>
      <w:lvlJc w:val="left"/>
      <w:pPr>
        <w:ind w:left="6480" w:hanging="360"/>
      </w:pPr>
      <w:rPr>
        <w:rFonts w:ascii="Wingdings" w:hAnsi="Wingdings" w:hint="default"/>
      </w:rPr>
    </w:lvl>
  </w:abstractNum>
  <w:abstractNum w:abstractNumId="30" w15:restartNumberingAfterBreak="0">
    <w:nsid w:val="09DB4874"/>
    <w:multiLevelType w:val="hybridMultilevel"/>
    <w:tmpl w:val="943074F2"/>
    <w:lvl w:ilvl="0" w:tplc="FCA85B0E">
      <w:start w:val="1"/>
      <w:numFmt w:val="bullet"/>
      <w:lvlText w:val="•"/>
      <w:lvlJc w:val="left"/>
      <w:pPr>
        <w:tabs>
          <w:tab w:val="num" w:pos="720"/>
        </w:tabs>
        <w:ind w:left="720" w:hanging="360"/>
      </w:pPr>
      <w:rPr>
        <w:rFonts w:ascii="Arial" w:hAnsi="Arial" w:hint="default"/>
      </w:rPr>
    </w:lvl>
    <w:lvl w:ilvl="1" w:tplc="A932719E" w:tentative="1">
      <w:start w:val="1"/>
      <w:numFmt w:val="bullet"/>
      <w:lvlText w:val="•"/>
      <w:lvlJc w:val="left"/>
      <w:pPr>
        <w:tabs>
          <w:tab w:val="num" w:pos="1440"/>
        </w:tabs>
        <w:ind w:left="1440" w:hanging="360"/>
      </w:pPr>
      <w:rPr>
        <w:rFonts w:ascii="Arial" w:hAnsi="Arial" w:hint="default"/>
      </w:rPr>
    </w:lvl>
    <w:lvl w:ilvl="2" w:tplc="57A0FC16" w:tentative="1">
      <w:start w:val="1"/>
      <w:numFmt w:val="bullet"/>
      <w:lvlText w:val="•"/>
      <w:lvlJc w:val="left"/>
      <w:pPr>
        <w:tabs>
          <w:tab w:val="num" w:pos="2160"/>
        </w:tabs>
        <w:ind w:left="2160" w:hanging="360"/>
      </w:pPr>
      <w:rPr>
        <w:rFonts w:ascii="Arial" w:hAnsi="Arial" w:hint="default"/>
      </w:rPr>
    </w:lvl>
    <w:lvl w:ilvl="3" w:tplc="6470863E" w:tentative="1">
      <w:start w:val="1"/>
      <w:numFmt w:val="bullet"/>
      <w:lvlText w:val="•"/>
      <w:lvlJc w:val="left"/>
      <w:pPr>
        <w:tabs>
          <w:tab w:val="num" w:pos="2880"/>
        </w:tabs>
        <w:ind w:left="2880" w:hanging="360"/>
      </w:pPr>
      <w:rPr>
        <w:rFonts w:ascii="Arial" w:hAnsi="Arial" w:hint="default"/>
      </w:rPr>
    </w:lvl>
    <w:lvl w:ilvl="4" w:tplc="8EEEC670" w:tentative="1">
      <w:start w:val="1"/>
      <w:numFmt w:val="bullet"/>
      <w:lvlText w:val="•"/>
      <w:lvlJc w:val="left"/>
      <w:pPr>
        <w:tabs>
          <w:tab w:val="num" w:pos="3600"/>
        </w:tabs>
        <w:ind w:left="3600" w:hanging="360"/>
      </w:pPr>
      <w:rPr>
        <w:rFonts w:ascii="Arial" w:hAnsi="Arial" w:hint="default"/>
      </w:rPr>
    </w:lvl>
    <w:lvl w:ilvl="5" w:tplc="40EC186E" w:tentative="1">
      <w:start w:val="1"/>
      <w:numFmt w:val="bullet"/>
      <w:lvlText w:val="•"/>
      <w:lvlJc w:val="left"/>
      <w:pPr>
        <w:tabs>
          <w:tab w:val="num" w:pos="4320"/>
        </w:tabs>
        <w:ind w:left="4320" w:hanging="360"/>
      </w:pPr>
      <w:rPr>
        <w:rFonts w:ascii="Arial" w:hAnsi="Arial" w:hint="default"/>
      </w:rPr>
    </w:lvl>
    <w:lvl w:ilvl="6" w:tplc="79808200" w:tentative="1">
      <w:start w:val="1"/>
      <w:numFmt w:val="bullet"/>
      <w:lvlText w:val="•"/>
      <w:lvlJc w:val="left"/>
      <w:pPr>
        <w:tabs>
          <w:tab w:val="num" w:pos="5040"/>
        </w:tabs>
        <w:ind w:left="5040" w:hanging="360"/>
      </w:pPr>
      <w:rPr>
        <w:rFonts w:ascii="Arial" w:hAnsi="Arial" w:hint="default"/>
      </w:rPr>
    </w:lvl>
    <w:lvl w:ilvl="7" w:tplc="D0EEE872" w:tentative="1">
      <w:start w:val="1"/>
      <w:numFmt w:val="bullet"/>
      <w:lvlText w:val="•"/>
      <w:lvlJc w:val="left"/>
      <w:pPr>
        <w:tabs>
          <w:tab w:val="num" w:pos="5760"/>
        </w:tabs>
        <w:ind w:left="5760" w:hanging="360"/>
      </w:pPr>
      <w:rPr>
        <w:rFonts w:ascii="Arial" w:hAnsi="Arial" w:hint="default"/>
      </w:rPr>
    </w:lvl>
    <w:lvl w:ilvl="8" w:tplc="1DFCD7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FD018E8"/>
    <w:multiLevelType w:val="hybridMultilevel"/>
    <w:tmpl w:val="6B36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2F0DE9"/>
    <w:multiLevelType w:val="hybridMultilevel"/>
    <w:tmpl w:val="BFEEA266"/>
    <w:lvl w:ilvl="0" w:tplc="C6A65DFA">
      <w:start w:val="1"/>
      <w:numFmt w:val="bullet"/>
      <w:lvlText w:val="•"/>
      <w:lvlJc w:val="left"/>
      <w:pPr>
        <w:tabs>
          <w:tab w:val="num" w:pos="720"/>
        </w:tabs>
        <w:ind w:left="720" w:hanging="360"/>
      </w:pPr>
      <w:rPr>
        <w:rFonts w:ascii="Arial" w:hAnsi="Arial" w:hint="default"/>
      </w:rPr>
    </w:lvl>
    <w:lvl w:ilvl="1" w:tplc="B142CFEC" w:tentative="1">
      <w:start w:val="1"/>
      <w:numFmt w:val="bullet"/>
      <w:lvlText w:val="•"/>
      <w:lvlJc w:val="left"/>
      <w:pPr>
        <w:tabs>
          <w:tab w:val="num" w:pos="1440"/>
        </w:tabs>
        <w:ind w:left="1440" w:hanging="360"/>
      </w:pPr>
      <w:rPr>
        <w:rFonts w:ascii="Arial" w:hAnsi="Arial" w:hint="default"/>
      </w:rPr>
    </w:lvl>
    <w:lvl w:ilvl="2" w:tplc="18EA14EC" w:tentative="1">
      <w:start w:val="1"/>
      <w:numFmt w:val="bullet"/>
      <w:lvlText w:val="•"/>
      <w:lvlJc w:val="left"/>
      <w:pPr>
        <w:tabs>
          <w:tab w:val="num" w:pos="2160"/>
        </w:tabs>
        <w:ind w:left="2160" w:hanging="360"/>
      </w:pPr>
      <w:rPr>
        <w:rFonts w:ascii="Arial" w:hAnsi="Arial" w:hint="default"/>
      </w:rPr>
    </w:lvl>
    <w:lvl w:ilvl="3" w:tplc="F006A978" w:tentative="1">
      <w:start w:val="1"/>
      <w:numFmt w:val="bullet"/>
      <w:lvlText w:val="•"/>
      <w:lvlJc w:val="left"/>
      <w:pPr>
        <w:tabs>
          <w:tab w:val="num" w:pos="2880"/>
        </w:tabs>
        <w:ind w:left="2880" w:hanging="360"/>
      </w:pPr>
      <w:rPr>
        <w:rFonts w:ascii="Arial" w:hAnsi="Arial" w:hint="default"/>
      </w:rPr>
    </w:lvl>
    <w:lvl w:ilvl="4" w:tplc="E9EECDEC" w:tentative="1">
      <w:start w:val="1"/>
      <w:numFmt w:val="bullet"/>
      <w:lvlText w:val="•"/>
      <w:lvlJc w:val="left"/>
      <w:pPr>
        <w:tabs>
          <w:tab w:val="num" w:pos="3600"/>
        </w:tabs>
        <w:ind w:left="3600" w:hanging="360"/>
      </w:pPr>
      <w:rPr>
        <w:rFonts w:ascii="Arial" w:hAnsi="Arial" w:hint="default"/>
      </w:rPr>
    </w:lvl>
    <w:lvl w:ilvl="5" w:tplc="6B448E56" w:tentative="1">
      <w:start w:val="1"/>
      <w:numFmt w:val="bullet"/>
      <w:lvlText w:val="•"/>
      <w:lvlJc w:val="left"/>
      <w:pPr>
        <w:tabs>
          <w:tab w:val="num" w:pos="4320"/>
        </w:tabs>
        <w:ind w:left="4320" w:hanging="360"/>
      </w:pPr>
      <w:rPr>
        <w:rFonts w:ascii="Arial" w:hAnsi="Arial" w:hint="default"/>
      </w:rPr>
    </w:lvl>
    <w:lvl w:ilvl="6" w:tplc="18E42A0A" w:tentative="1">
      <w:start w:val="1"/>
      <w:numFmt w:val="bullet"/>
      <w:lvlText w:val="•"/>
      <w:lvlJc w:val="left"/>
      <w:pPr>
        <w:tabs>
          <w:tab w:val="num" w:pos="5040"/>
        </w:tabs>
        <w:ind w:left="5040" w:hanging="360"/>
      </w:pPr>
      <w:rPr>
        <w:rFonts w:ascii="Arial" w:hAnsi="Arial" w:hint="default"/>
      </w:rPr>
    </w:lvl>
    <w:lvl w:ilvl="7" w:tplc="0D50F1BC" w:tentative="1">
      <w:start w:val="1"/>
      <w:numFmt w:val="bullet"/>
      <w:lvlText w:val="•"/>
      <w:lvlJc w:val="left"/>
      <w:pPr>
        <w:tabs>
          <w:tab w:val="num" w:pos="5760"/>
        </w:tabs>
        <w:ind w:left="5760" w:hanging="360"/>
      </w:pPr>
      <w:rPr>
        <w:rFonts w:ascii="Arial" w:hAnsi="Arial" w:hint="default"/>
      </w:rPr>
    </w:lvl>
    <w:lvl w:ilvl="8" w:tplc="523E67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5DB26D4"/>
    <w:multiLevelType w:val="hybridMultilevel"/>
    <w:tmpl w:val="85CC8A34"/>
    <w:lvl w:ilvl="0" w:tplc="57DE5F7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14F9C"/>
    <w:multiLevelType w:val="hybridMultilevel"/>
    <w:tmpl w:val="5BF64048"/>
    <w:lvl w:ilvl="0" w:tplc="9764758E">
      <w:start w:val="1"/>
      <w:numFmt w:val="bullet"/>
      <w:lvlText w:val="•"/>
      <w:lvlJc w:val="left"/>
      <w:pPr>
        <w:tabs>
          <w:tab w:val="num" w:pos="720"/>
        </w:tabs>
        <w:ind w:left="720" w:hanging="360"/>
      </w:pPr>
      <w:rPr>
        <w:rFonts w:ascii="Arial" w:hAnsi="Arial" w:hint="default"/>
      </w:rPr>
    </w:lvl>
    <w:lvl w:ilvl="1" w:tplc="6728DEB4">
      <w:numFmt w:val="bullet"/>
      <w:lvlText w:val="–"/>
      <w:lvlJc w:val="left"/>
      <w:pPr>
        <w:tabs>
          <w:tab w:val="num" w:pos="1440"/>
        </w:tabs>
        <w:ind w:left="1440" w:hanging="360"/>
      </w:pPr>
      <w:rPr>
        <w:rFonts w:ascii="Arial" w:hAnsi="Arial" w:hint="default"/>
      </w:rPr>
    </w:lvl>
    <w:lvl w:ilvl="2" w:tplc="1D325D12" w:tentative="1">
      <w:start w:val="1"/>
      <w:numFmt w:val="bullet"/>
      <w:lvlText w:val="•"/>
      <w:lvlJc w:val="left"/>
      <w:pPr>
        <w:tabs>
          <w:tab w:val="num" w:pos="2160"/>
        </w:tabs>
        <w:ind w:left="2160" w:hanging="360"/>
      </w:pPr>
      <w:rPr>
        <w:rFonts w:ascii="Arial" w:hAnsi="Arial" w:hint="default"/>
      </w:rPr>
    </w:lvl>
    <w:lvl w:ilvl="3" w:tplc="0EAA1210" w:tentative="1">
      <w:start w:val="1"/>
      <w:numFmt w:val="bullet"/>
      <w:lvlText w:val="•"/>
      <w:lvlJc w:val="left"/>
      <w:pPr>
        <w:tabs>
          <w:tab w:val="num" w:pos="2880"/>
        </w:tabs>
        <w:ind w:left="2880" w:hanging="360"/>
      </w:pPr>
      <w:rPr>
        <w:rFonts w:ascii="Arial" w:hAnsi="Arial" w:hint="default"/>
      </w:rPr>
    </w:lvl>
    <w:lvl w:ilvl="4" w:tplc="2D627EDE" w:tentative="1">
      <w:start w:val="1"/>
      <w:numFmt w:val="bullet"/>
      <w:lvlText w:val="•"/>
      <w:lvlJc w:val="left"/>
      <w:pPr>
        <w:tabs>
          <w:tab w:val="num" w:pos="3600"/>
        </w:tabs>
        <w:ind w:left="3600" w:hanging="360"/>
      </w:pPr>
      <w:rPr>
        <w:rFonts w:ascii="Arial" w:hAnsi="Arial" w:hint="default"/>
      </w:rPr>
    </w:lvl>
    <w:lvl w:ilvl="5" w:tplc="B346026A" w:tentative="1">
      <w:start w:val="1"/>
      <w:numFmt w:val="bullet"/>
      <w:lvlText w:val="•"/>
      <w:lvlJc w:val="left"/>
      <w:pPr>
        <w:tabs>
          <w:tab w:val="num" w:pos="4320"/>
        </w:tabs>
        <w:ind w:left="4320" w:hanging="360"/>
      </w:pPr>
      <w:rPr>
        <w:rFonts w:ascii="Arial" w:hAnsi="Arial" w:hint="default"/>
      </w:rPr>
    </w:lvl>
    <w:lvl w:ilvl="6" w:tplc="0C905A4A" w:tentative="1">
      <w:start w:val="1"/>
      <w:numFmt w:val="bullet"/>
      <w:lvlText w:val="•"/>
      <w:lvlJc w:val="left"/>
      <w:pPr>
        <w:tabs>
          <w:tab w:val="num" w:pos="5040"/>
        </w:tabs>
        <w:ind w:left="5040" w:hanging="360"/>
      </w:pPr>
      <w:rPr>
        <w:rFonts w:ascii="Arial" w:hAnsi="Arial" w:hint="default"/>
      </w:rPr>
    </w:lvl>
    <w:lvl w:ilvl="7" w:tplc="4314B406" w:tentative="1">
      <w:start w:val="1"/>
      <w:numFmt w:val="bullet"/>
      <w:lvlText w:val="•"/>
      <w:lvlJc w:val="left"/>
      <w:pPr>
        <w:tabs>
          <w:tab w:val="num" w:pos="5760"/>
        </w:tabs>
        <w:ind w:left="5760" w:hanging="360"/>
      </w:pPr>
      <w:rPr>
        <w:rFonts w:ascii="Arial" w:hAnsi="Arial" w:hint="default"/>
      </w:rPr>
    </w:lvl>
    <w:lvl w:ilvl="8" w:tplc="02F4872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986F38"/>
    <w:multiLevelType w:val="hybridMultilevel"/>
    <w:tmpl w:val="A3FC72F0"/>
    <w:lvl w:ilvl="0" w:tplc="0409000F">
      <w:start w:val="1"/>
      <w:numFmt w:val="decimal"/>
      <w:lvlText w:val="%1."/>
      <w:lvlJc w:val="left"/>
      <w:pPr>
        <w:ind w:left="1800" w:hanging="360"/>
      </w:pPr>
    </w:lvl>
    <w:lvl w:ilvl="1" w:tplc="FFFFFFFF">
      <w:start w:val="1"/>
      <w:numFmt w:val="bullet"/>
      <w:lvlText w:val=""/>
      <w:lvlJc w:val="left"/>
      <w:pPr>
        <w:ind w:left="2520" w:hanging="360"/>
      </w:pPr>
      <w:rPr>
        <w:rFonts w:ascii="Wingdings" w:hAnsi="Wingdings"/>
        <w:sz w:val="24"/>
      </w:rPr>
    </w:lvl>
    <w:lvl w:ilvl="2" w:tplc="02AA9E7E">
      <w:start w:val="1"/>
      <w:numFmt w:val="bullet"/>
      <w:lvlText w:val=""/>
      <w:lvlJc w:val="left"/>
      <w:pPr>
        <w:ind w:left="3240" w:hanging="360"/>
      </w:pPr>
      <w:rPr>
        <w:rFonts w:ascii="Wingdings" w:eastAsia="Calibri" w:hAnsi="Wingdings" w:cs="Wingdings"/>
      </w:rPr>
    </w:lvl>
    <w:lvl w:ilvl="3" w:tplc="D026E990">
      <w:start w:val="1"/>
      <w:numFmt w:val="bullet"/>
      <w:lvlText w:val=""/>
      <w:lvlJc w:val="left"/>
      <w:pPr>
        <w:ind w:left="3960" w:hanging="360"/>
      </w:pPr>
      <w:rPr>
        <w:rFonts w:ascii="Symbol" w:hAnsi="Symbol" w:hint="default"/>
      </w:rPr>
    </w:lvl>
    <w:lvl w:ilvl="4" w:tplc="BD981580">
      <w:start w:val="1"/>
      <w:numFmt w:val="bullet"/>
      <w:lvlText w:val="o"/>
      <w:lvlJc w:val="left"/>
      <w:pPr>
        <w:ind w:left="4680" w:hanging="360"/>
      </w:pPr>
      <w:rPr>
        <w:rFonts w:ascii="Courier New" w:hAnsi="Courier New" w:cs="Courier New" w:hint="default"/>
      </w:rPr>
    </w:lvl>
    <w:lvl w:ilvl="5" w:tplc="31DC460A">
      <w:start w:val="1"/>
      <w:numFmt w:val="bullet"/>
      <w:lvlText w:val=""/>
      <w:lvlJc w:val="left"/>
      <w:pPr>
        <w:ind w:left="5400" w:hanging="360"/>
      </w:pPr>
      <w:rPr>
        <w:rFonts w:ascii="Wingdings" w:hAnsi="Wingdings" w:hint="default"/>
      </w:rPr>
    </w:lvl>
    <w:lvl w:ilvl="6" w:tplc="6018FB60">
      <w:start w:val="1"/>
      <w:numFmt w:val="bullet"/>
      <w:lvlText w:val=""/>
      <w:lvlJc w:val="left"/>
      <w:pPr>
        <w:ind w:left="6120" w:hanging="360"/>
      </w:pPr>
      <w:rPr>
        <w:rFonts w:ascii="Symbol" w:hAnsi="Symbol" w:hint="default"/>
      </w:rPr>
    </w:lvl>
    <w:lvl w:ilvl="7" w:tplc="2604E7E8">
      <w:start w:val="1"/>
      <w:numFmt w:val="bullet"/>
      <w:lvlText w:val="o"/>
      <w:lvlJc w:val="left"/>
      <w:pPr>
        <w:ind w:left="6840" w:hanging="360"/>
      </w:pPr>
      <w:rPr>
        <w:rFonts w:ascii="Courier New" w:hAnsi="Courier New" w:cs="Courier New" w:hint="default"/>
      </w:rPr>
    </w:lvl>
    <w:lvl w:ilvl="8" w:tplc="46045B98">
      <w:start w:val="1"/>
      <w:numFmt w:val="bullet"/>
      <w:lvlText w:val=""/>
      <w:lvlJc w:val="left"/>
      <w:pPr>
        <w:ind w:left="7560" w:hanging="360"/>
      </w:pPr>
      <w:rPr>
        <w:rFonts w:ascii="Wingdings" w:hAnsi="Wingdings" w:hint="default"/>
      </w:rPr>
    </w:lvl>
  </w:abstractNum>
  <w:abstractNum w:abstractNumId="36" w15:restartNumberingAfterBreak="0">
    <w:nsid w:val="61361995"/>
    <w:multiLevelType w:val="hybridMultilevel"/>
    <w:tmpl w:val="63CCF8D4"/>
    <w:lvl w:ilvl="0" w:tplc="57DE5F7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0B23B9"/>
    <w:multiLevelType w:val="hybridMultilevel"/>
    <w:tmpl w:val="3A4E10D0"/>
    <w:lvl w:ilvl="0" w:tplc="3D8CB918">
      <w:start w:val="1"/>
      <w:numFmt w:val="bullet"/>
      <w:lvlText w:val="•"/>
      <w:lvlJc w:val="left"/>
      <w:pPr>
        <w:tabs>
          <w:tab w:val="num" w:pos="720"/>
        </w:tabs>
        <w:ind w:left="720" w:hanging="360"/>
      </w:pPr>
      <w:rPr>
        <w:rFonts w:ascii="Arial" w:hAnsi="Arial" w:hint="default"/>
      </w:rPr>
    </w:lvl>
    <w:lvl w:ilvl="1" w:tplc="45B6AEA2" w:tentative="1">
      <w:start w:val="1"/>
      <w:numFmt w:val="bullet"/>
      <w:lvlText w:val="•"/>
      <w:lvlJc w:val="left"/>
      <w:pPr>
        <w:tabs>
          <w:tab w:val="num" w:pos="1440"/>
        </w:tabs>
        <w:ind w:left="1440" w:hanging="360"/>
      </w:pPr>
      <w:rPr>
        <w:rFonts w:ascii="Arial" w:hAnsi="Arial" w:hint="default"/>
      </w:rPr>
    </w:lvl>
    <w:lvl w:ilvl="2" w:tplc="0E5EAD00" w:tentative="1">
      <w:start w:val="1"/>
      <w:numFmt w:val="bullet"/>
      <w:lvlText w:val="•"/>
      <w:lvlJc w:val="left"/>
      <w:pPr>
        <w:tabs>
          <w:tab w:val="num" w:pos="2160"/>
        </w:tabs>
        <w:ind w:left="2160" w:hanging="360"/>
      </w:pPr>
      <w:rPr>
        <w:rFonts w:ascii="Arial" w:hAnsi="Arial" w:hint="default"/>
      </w:rPr>
    </w:lvl>
    <w:lvl w:ilvl="3" w:tplc="6A04777C" w:tentative="1">
      <w:start w:val="1"/>
      <w:numFmt w:val="bullet"/>
      <w:lvlText w:val="•"/>
      <w:lvlJc w:val="left"/>
      <w:pPr>
        <w:tabs>
          <w:tab w:val="num" w:pos="2880"/>
        </w:tabs>
        <w:ind w:left="2880" w:hanging="360"/>
      </w:pPr>
      <w:rPr>
        <w:rFonts w:ascii="Arial" w:hAnsi="Arial" w:hint="default"/>
      </w:rPr>
    </w:lvl>
    <w:lvl w:ilvl="4" w:tplc="644890B4" w:tentative="1">
      <w:start w:val="1"/>
      <w:numFmt w:val="bullet"/>
      <w:lvlText w:val="•"/>
      <w:lvlJc w:val="left"/>
      <w:pPr>
        <w:tabs>
          <w:tab w:val="num" w:pos="3600"/>
        </w:tabs>
        <w:ind w:left="3600" w:hanging="360"/>
      </w:pPr>
      <w:rPr>
        <w:rFonts w:ascii="Arial" w:hAnsi="Arial" w:hint="default"/>
      </w:rPr>
    </w:lvl>
    <w:lvl w:ilvl="5" w:tplc="E7DC64EA" w:tentative="1">
      <w:start w:val="1"/>
      <w:numFmt w:val="bullet"/>
      <w:lvlText w:val="•"/>
      <w:lvlJc w:val="left"/>
      <w:pPr>
        <w:tabs>
          <w:tab w:val="num" w:pos="4320"/>
        </w:tabs>
        <w:ind w:left="4320" w:hanging="360"/>
      </w:pPr>
      <w:rPr>
        <w:rFonts w:ascii="Arial" w:hAnsi="Arial" w:hint="default"/>
      </w:rPr>
    </w:lvl>
    <w:lvl w:ilvl="6" w:tplc="D18216D6" w:tentative="1">
      <w:start w:val="1"/>
      <w:numFmt w:val="bullet"/>
      <w:lvlText w:val="•"/>
      <w:lvlJc w:val="left"/>
      <w:pPr>
        <w:tabs>
          <w:tab w:val="num" w:pos="5040"/>
        </w:tabs>
        <w:ind w:left="5040" w:hanging="360"/>
      </w:pPr>
      <w:rPr>
        <w:rFonts w:ascii="Arial" w:hAnsi="Arial" w:hint="default"/>
      </w:rPr>
    </w:lvl>
    <w:lvl w:ilvl="7" w:tplc="82F21E4E" w:tentative="1">
      <w:start w:val="1"/>
      <w:numFmt w:val="bullet"/>
      <w:lvlText w:val="•"/>
      <w:lvlJc w:val="left"/>
      <w:pPr>
        <w:tabs>
          <w:tab w:val="num" w:pos="5760"/>
        </w:tabs>
        <w:ind w:left="5760" w:hanging="360"/>
      </w:pPr>
      <w:rPr>
        <w:rFonts w:ascii="Arial" w:hAnsi="Arial" w:hint="default"/>
      </w:rPr>
    </w:lvl>
    <w:lvl w:ilvl="8" w:tplc="1646BDD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4"/>
    <w:lvlOverride w:ilvl="0">
      <w:lvl w:ilvl="0" w:tplc="BA84FD46">
        <w:start w:val="1"/>
        <w:numFmt w:val="bullet"/>
        <w:lvlText w:val=""/>
        <w:lvlJc w:val="left"/>
        <w:pPr>
          <w:tabs>
            <w:tab w:val="num" w:pos="-2520"/>
          </w:tabs>
          <w:ind w:left="2520" w:hanging="360"/>
        </w:pPr>
        <w:rPr>
          <w:rFonts w:ascii="Wingdings" w:eastAsia="SimSun" w:hAnsi="Wingdings" w:cs="Wingdings"/>
        </w:rPr>
      </w:lvl>
    </w:lvlOverride>
    <w:lvlOverride w:ilvl="1">
      <w:lvl w:ilvl="1" w:tplc="FDBCA298">
        <w:start w:val="1"/>
        <w:numFmt w:val="bullet"/>
        <w:lvlText w:val="o"/>
        <w:lvlJc w:val="left"/>
        <w:pPr>
          <w:ind w:left="-1800" w:hanging="360"/>
        </w:pPr>
        <w:rPr>
          <w:rFonts w:ascii="Courier New" w:hAnsi="Courier New" w:cs="Calibri" w:hint="default"/>
        </w:rPr>
      </w:lvl>
    </w:lvlOverride>
    <w:lvlOverride w:ilvl="2">
      <w:lvl w:ilvl="2" w:tplc="293E9A4A">
        <w:start w:val="1"/>
        <w:numFmt w:val="bullet"/>
        <w:lvlText w:val=""/>
        <w:lvlJc w:val="left"/>
        <w:pPr>
          <w:ind w:left="-1080" w:hanging="360"/>
        </w:pPr>
        <w:rPr>
          <w:rFonts w:ascii="Wingdings" w:hAnsi="Wingdings" w:hint="default"/>
        </w:rPr>
      </w:lvl>
    </w:lvlOverride>
    <w:lvlOverride w:ilvl="3">
      <w:lvl w:ilvl="3" w:tplc="835A97B2">
        <w:start w:val="1"/>
        <w:numFmt w:val="bullet"/>
        <w:lvlText w:val=""/>
        <w:lvlJc w:val="left"/>
        <w:pPr>
          <w:ind w:left="-360" w:hanging="360"/>
        </w:pPr>
        <w:rPr>
          <w:rFonts w:ascii="Symbol" w:hAnsi="Symbol" w:hint="default"/>
        </w:rPr>
      </w:lvl>
    </w:lvlOverride>
    <w:lvlOverride w:ilvl="4">
      <w:lvl w:ilvl="4" w:tplc="F1944ADA">
        <w:start w:val="1"/>
        <w:numFmt w:val="bullet"/>
        <w:lvlText w:val="o"/>
        <w:lvlJc w:val="left"/>
        <w:pPr>
          <w:ind w:left="360" w:hanging="360"/>
        </w:pPr>
        <w:rPr>
          <w:rFonts w:ascii="Courier New" w:hAnsi="Courier New" w:cs="Calibri" w:hint="default"/>
        </w:rPr>
      </w:lvl>
    </w:lvlOverride>
    <w:lvlOverride w:ilvl="5">
      <w:lvl w:ilvl="5" w:tplc="EC8AF078">
        <w:start w:val="1"/>
        <w:numFmt w:val="bullet"/>
        <w:lvlText w:val=""/>
        <w:lvlJc w:val="left"/>
        <w:pPr>
          <w:ind w:left="1080" w:hanging="360"/>
        </w:pPr>
        <w:rPr>
          <w:rFonts w:ascii="Wingdings" w:hAnsi="Wingdings" w:hint="default"/>
        </w:rPr>
      </w:lvl>
    </w:lvlOverride>
    <w:lvlOverride w:ilvl="6">
      <w:lvl w:ilvl="6" w:tplc="EA22D2A8">
        <w:start w:val="1"/>
        <w:numFmt w:val="bullet"/>
        <w:lvlText w:val=""/>
        <w:lvlJc w:val="left"/>
        <w:pPr>
          <w:ind w:left="1800" w:hanging="360"/>
        </w:pPr>
        <w:rPr>
          <w:rFonts w:ascii="Symbol" w:hAnsi="Symbol" w:hint="default"/>
        </w:rPr>
      </w:lvl>
    </w:lvlOverride>
    <w:lvlOverride w:ilvl="7">
      <w:lvl w:ilvl="7" w:tplc="F252BFB6">
        <w:start w:val="1"/>
        <w:numFmt w:val="bullet"/>
        <w:lvlText w:val="o"/>
        <w:lvlJc w:val="left"/>
        <w:pPr>
          <w:ind w:left="2520" w:hanging="360"/>
        </w:pPr>
        <w:rPr>
          <w:rFonts w:ascii="Courier New" w:hAnsi="Courier New" w:cs="Calibri" w:hint="default"/>
        </w:rPr>
      </w:lvl>
    </w:lvlOverride>
    <w:lvlOverride w:ilvl="8">
      <w:lvl w:ilvl="8" w:tplc="4078BDCE">
        <w:start w:val="1"/>
        <w:numFmt w:val="bullet"/>
        <w:lvlText w:val=""/>
        <w:lvlJc w:val="left"/>
        <w:pPr>
          <w:ind w:left="3240" w:hanging="360"/>
        </w:pPr>
        <w:rPr>
          <w:rFonts w:ascii="Wingdings" w:hAnsi="Wingdings" w:hint="default"/>
        </w:rPr>
      </w:lvl>
    </w:lvlOverride>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7"/>
    <w:lvlOverride w:ilvl="0">
      <w:lvl w:ilvl="0" w:tplc="FFFFFFFF">
        <w:start w:val="1"/>
        <w:numFmt w:val="bullet"/>
        <w:lvlText w:val=""/>
        <w:lvlJc w:val="left"/>
        <w:pPr>
          <w:ind w:left="720" w:hanging="360"/>
        </w:pPr>
        <w:rPr>
          <w:rFonts w:ascii="Symbol" w:eastAsia="SimSun" w:hAnsi="Symbol" w:cs="Symbol"/>
        </w:rPr>
      </w:lvl>
    </w:lvlOverride>
    <w:lvlOverride w:ilvl="1">
      <w:lvl w:ilvl="1" w:tplc="FFFFFFFF">
        <w:start w:val="1"/>
        <w:numFmt w:val="bullet"/>
        <w:lvlText w:val="o"/>
        <w:lvlJc w:val="left"/>
        <w:pPr>
          <w:ind w:left="1440" w:hanging="360"/>
        </w:pPr>
        <w:rPr>
          <w:rFonts w:ascii="Courier New" w:eastAsia="SimSun" w:hAnsi="Courier New" w:cs="Courier New"/>
        </w:rPr>
      </w:lvl>
    </w:lvlOverride>
    <w:lvlOverride w:ilvl="2">
      <w:lvl w:ilvl="2" w:tplc="FFFFFFFF">
        <w:start w:val="1"/>
        <w:numFmt w:val="bullet"/>
        <w:lvlText w:val=""/>
        <w:lvlJc w:val="left"/>
        <w:pPr>
          <w:ind w:left="2160" w:hanging="360"/>
        </w:pPr>
        <w:rPr>
          <w:rFonts w:ascii="Wingdings" w:eastAsia="Calibri" w:hAnsi="Wingdings" w:cs="Wingdings"/>
        </w:rPr>
      </w:lvl>
    </w:lvlOverride>
    <w:lvlOverride w:ilvl="3">
      <w:lvl w:ilvl="3" w:tplc="FFFFFFFF">
        <w:start w:val="1"/>
        <w:numFmt w:val="bullet"/>
        <w:lvlText w:val=""/>
        <w:lvlJc w:val="left"/>
        <w:pPr>
          <w:ind w:left="2880" w:hanging="360"/>
        </w:pPr>
        <w:rPr>
          <w:rFonts w:ascii="Symbol" w:hAnsi="Symbol" w:hint="default"/>
        </w:rPr>
      </w:lvl>
    </w:lvlOverride>
    <w:lvlOverride w:ilvl="4">
      <w:lvl w:ilvl="4" w:tplc="FFFFFFFF">
        <w:start w:val="1"/>
        <w:numFmt w:val="bullet"/>
        <w:lvlText w:val="o"/>
        <w:lvlJc w:val="left"/>
        <w:pPr>
          <w:ind w:left="3600" w:hanging="360"/>
        </w:pPr>
        <w:rPr>
          <w:rFonts w:ascii="Courier New" w:hAnsi="Courier New" w:cs="Courier New" w:hint="default"/>
        </w:rPr>
      </w:lvl>
    </w:lvlOverride>
    <w:lvlOverride w:ilvl="5">
      <w:lvl w:ilvl="5" w:tplc="FFFFFFFF">
        <w:start w:val="1"/>
        <w:numFmt w:val="bullet"/>
        <w:lvlText w:val=""/>
        <w:lvlJc w:val="left"/>
        <w:pPr>
          <w:ind w:left="4320" w:hanging="360"/>
        </w:pPr>
        <w:rPr>
          <w:rFonts w:ascii="Wingdings" w:hAnsi="Wingdings" w:hint="default"/>
        </w:rPr>
      </w:lvl>
    </w:lvlOverride>
    <w:lvlOverride w:ilvl="6">
      <w:lvl w:ilvl="6" w:tplc="FFFFFFFF">
        <w:start w:val="1"/>
        <w:numFmt w:val="bullet"/>
        <w:lvlText w:val=""/>
        <w:lvlJc w:val="left"/>
        <w:pPr>
          <w:ind w:left="5040" w:hanging="360"/>
        </w:pPr>
        <w:rPr>
          <w:rFonts w:ascii="Symbol" w:hAnsi="Symbol" w:hint="default"/>
        </w:rPr>
      </w:lvl>
    </w:lvlOverride>
    <w:lvlOverride w:ilvl="7">
      <w:lvl w:ilvl="7" w:tplc="FFFFFFFF">
        <w:start w:val="1"/>
        <w:numFmt w:val="bullet"/>
        <w:lvlText w:val="o"/>
        <w:lvlJc w:val="left"/>
        <w:pPr>
          <w:ind w:left="5760" w:hanging="360"/>
        </w:pPr>
        <w:rPr>
          <w:rFonts w:ascii="Courier New" w:hAnsi="Courier New" w:cs="Courier New" w:hint="default"/>
        </w:rPr>
      </w:lvl>
    </w:lvlOverride>
    <w:lvlOverride w:ilvl="8">
      <w:lvl w:ilvl="8" w:tplc="FFFFFFFF">
        <w:start w:val="1"/>
        <w:numFmt w:val="bullet"/>
        <w:lvlText w:val=""/>
        <w:lvlJc w:val="left"/>
        <w:pPr>
          <w:ind w:left="6480" w:hanging="360"/>
        </w:pPr>
        <w:rPr>
          <w:rFonts w:ascii="Wingdings" w:hAnsi="Wingdings" w:hint="default"/>
        </w:rPr>
      </w:lvl>
    </w:lvlOverride>
  </w:num>
  <w:num w:numId="31">
    <w:abstractNumId w:val="28"/>
  </w:num>
  <w:num w:numId="32">
    <w:abstractNumId w:val="35"/>
  </w:num>
  <w:num w:numId="33">
    <w:abstractNumId w:val="29"/>
  </w:num>
  <w:num w:numId="34">
    <w:abstractNumId w:val="31"/>
  </w:num>
  <w:num w:numId="35">
    <w:abstractNumId w:val="36"/>
  </w:num>
  <w:num w:numId="36">
    <w:abstractNumId w:val="37"/>
  </w:num>
  <w:num w:numId="37">
    <w:abstractNumId w:val="30"/>
  </w:num>
  <w:num w:numId="38">
    <w:abstractNumId w:val="32"/>
  </w:num>
  <w:num w:numId="39">
    <w:abstractNumId w:val="3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uo7GlLkXEZnBkQHlCVpiVRnBevpEtOTENCO9gyDpscwYTLYErBNsY+qYbxTeBxAp9iFAsLFeIdrdX5Tn3DEeCw==" w:salt="gPCPHHnU2ZUUM+eWkatITA=="/>
  <w:zoom w:percent="187"/>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18"/>
    <w:rsid w:val="000244C9"/>
    <w:rsid w:val="00033672"/>
    <w:rsid w:val="00042E88"/>
    <w:rsid w:val="00043B30"/>
    <w:rsid w:val="00044468"/>
    <w:rsid w:val="0004581C"/>
    <w:rsid w:val="00064170"/>
    <w:rsid w:val="000766E0"/>
    <w:rsid w:val="000815AD"/>
    <w:rsid w:val="00086896"/>
    <w:rsid w:val="000C02A9"/>
    <w:rsid w:val="000C1CDD"/>
    <w:rsid w:val="0013735A"/>
    <w:rsid w:val="00150799"/>
    <w:rsid w:val="00166B5F"/>
    <w:rsid w:val="0019206A"/>
    <w:rsid w:val="001B379A"/>
    <w:rsid w:val="001B76E3"/>
    <w:rsid w:val="001E5D98"/>
    <w:rsid w:val="001F2118"/>
    <w:rsid w:val="001F6C52"/>
    <w:rsid w:val="002004D5"/>
    <w:rsid w:val="00220237"/>
    <w:rsid w:val="002258FD"/>
    <w:rsid w:val="00232D0D"/>
    <w:rsid w:val="00237F27"/>
    <w:rsid w:val="0025114B"/>
    <w:rsid w:val="002543B2"/>
    <w:rsid w:val="00263593"/>
    <w:rsid w:val="00275291"/>
    <w:rsid w:val="00285F81"/>
    <w:rsid w:val="00292BF0"/>
    <w:rsid w:val="002A1694"/>
    <w:rsid w:val="002A536E"/>
    <w:rsid w:val="002B163A"/>
    <w:rsid w:val="002B2384"/>
    <w:rsid w:val="002D3641"/>
    <w:rsid w:val="002E3661"/>
    <w:rsid w:val="002F29D9"/>
    <w:rsid w:val="003262D7"/>
    <w:rsid w:val="003275B0"/>
    <w:rsid w:val="00335651"/>
    <w:rsid w:val="00341BA6"/>
    <w:rsid w:val="00344BBE"/>
    <w:rsid w:val="00370932"/>
    <w:rsid w:val="00393AA3"/>
    <w:rsid w:val="003949A5"/>
    <w:rsid w:val="003C1C91"/>
    <w:rsid w:val="003D0E15"/>
    <w:rsid w:val="003D3430"/>
    <w:rsid w:val="003D7B0C"/>
    <w:rsid w:val="003E3BBE"/>
    <w:rsid w:val="003F2C4E"/>
    <w:rsid w:val="00401D82"/>
    <w:rsid w:val="004569E2"/>
    <w:rsid w:val="00463111"/>
    <w:rsid w:val="00480270"/>
    <w:rsid w:val="004C1B6A"/>
    <w:rsid w:val="004C7A9A"/>
    <w:rsid w:val="004D6E29"/>
    <w:rsid w:val="004E5AFA"/>
    <w:rsid w:val="004F0E96"/>
    <w:rsid w:val="004F3DE7"/>
    <w:rsid w:val="004F5C6D"/>
    <w:rsid w:val="005060D5"/>
    <w:rsid w:val="00520186"/>
    <w:rsid w:val="00577CBA"/>
    <w:rsid w:val="005D17E7"/>
    <w:rsid w:val="005E0D52"/>
    <w:rsid w:val="005E2719"/>
    <w:rsid w:val="005F6057"/>
    <w:rsid w:val="00601642"/>
    <w:rsid w:val="006179C7"/>
    <w:rsid w:val="00621742"/>
    <w:rsid w:val="006257F0"/>
    <w:rsid w:val="00645C4C"/>
    <w:rsid w:val="00663F7A"/>
    <w:rsid w:val="00664644"/>
    <w:rsid w:val="00670778"/>
    <w:rsid w:val="006A0CBB"/>
    <w:rsid w:val="006A0E02"/>
    <w:rsid w:val="006A7E07"/>
    <w:rsid w:val="006B2BB5"/>
    <w:rsid w:val="006D0982"/>
    <w:rsid w:val="006D1E77"/>
    <w:rsid w:val="00731DC1"/>
    <w:rsid w:val="007403CC"/>
    <w:rsid w:val="007521F4"/>
    <w:rsid w:val="007768A8"/>
    <w:rsid w:val="00780361"/>
    <w:rsid w:val="007857FB"/>
    <w:rsid w:val="00787948"/>
    <w:rsid w:val="007C7FC5"/>
    <w:rsid w:val="007E7AD5"/>
    <w:rsid w:val="007F2331"/>
    <w:rsid w:val="00813462"/>
    <w:rsid w:val="008171BC"/>
    <w:rsid w:val="00817844"/>
    <w:rsid w:val="00825300"/>
    <w:rsid w:val="00842E4F"/>
    <w:rsid w:val="00844BFC"/>
    <w:rsid w:val="008A29F1"/>
    <w:rsid w:val="008A5F67"/>
    <w:rsid w:val="008D1E75"/>
    <w:rsid w:val="008D7773"/>
    <w:rsid w:val="009239F1"/>
    <w:rsid w:val="0092527C"/>
    <w:rsid w:val="009267F3"/>
    <w:rsid w:val="00933E0C"/>
    <w:rsid w:val="0096558A"/>
    <w:rsid w:val="00977226"/>
    <w:rsid w:val="00980E0D"/>
    <w:rsid w:val="00984F43"/>
    <w:rsid w:val="00985D44"/>
    <w:rsid w:val="0099737C"/>
    <w:rsid w:val="009B5015"/>
    <w:rsid w:val="009B5BC9"/>
    <w:rsid w:val="009B69AC"/>
    <w:rsid w:val="009D188C"/>
    <w:rsid w:val="009E15BB"/>
    <w:rsid w:val="009F2B80"/>
    <w:rsid w:val="009F6D70"/>
    <w:rsid w:val="00A113CD"/>
    <w:rsid w:val="00A33CE9"/>
    <w:rsid w:val="00A457F1"/>
    <w:rsid w:val="00A63148"/>
    <w:rsid w:val="00A6601B"/>
    <w:rsid w:val="00A71750"/>
    <w:rsid w:val="00B021C7"/>
    <w:rsid w:val="00B033D5"/>
    <w:rsid w:val="00B15442"/>
    <w:rsid w:val="00B1723D"/>
    <w:rsid w:val="00B23BAA"/>
    <w:rsid w:val="00B405C5"/>
    <w:rsid w:val="00B425CD"/>
    <w:rsid w:val="00B44135"/>
    <w:rsid w:val="00B46F3A"/>
    <w:rsid w:val="00B54479"/>
    <w:rsid w:val="00B6022B"/>
    <w:rsid w:val="00B63A48"/>
    <w:rsid w:val="00B779F1"/>
    <w:rsid w:val="00BB66A0"/>
    <w:rsid w:val="00BB7555"/>
    <w:rsid w:val="00BC6012"/>
    <w:rsid w:val="00BC65CF"/>
    <w:rsid w:val="00BE3EFD"/>
    <w:rsid w:val="00C00476"/>
    <w:rsid w:val="00C14489"/>
    <w:rsid w:val="00C15A94"/>
    <w:rsid w:val="00C17214"/>
    <w:rsid w:val="00C3608B"/>
    <w:rsid w:val="00C409D2"/>
    <w:rsid w:val="00C4772C"/>
    <w:rsid w:val="00C60327"/>
    <w:rsid w:val="00C75BC5"/>
    <w:rsid w:val="00C837AB"/>
    <w:rsid w:val="00C94AD3"/>
    <w:rsid w:val="00C95AE1"/>
    <w:rsid w:val="00CA006F"/>
    <w:rsid w:val="00CC3B49"/>
    <w:rsid w:val="00CD055D"/>
    <w:rsid w:val="00CD1901"/>
    <w:rsid w:val="00CD19FB"/>
    <w:rsid w:val="00CD45BF"/>
    <w:rsid w:val="00CE483F"/>
    <w:rsid w:val="00D235F8"/>
    <w:rsid w:val="00D463D7"/>
    <w:rsid w:val="00D80963"/>
    <w:rsid w:val="00D83EA7"/>
    <w:rsid w:val="00D91701"/>
    <w:rsid w:val="00DB51D9"/>
    <w:rsid w:val="00DD051C"/>
    <w:rsid w:val="00DD3C3E"/>
    <w:rsid w:val="00DE7DF7"/>
    <w:rsid w:val="00E14617"/>
    <w:rsid w:val="00E21F8D"/>
    <w:rsid w:val="00E3083A"/>
    <w:rsid w:val="00E32079"/>
    <w:rsid w:val="00E33E35"/>
    <w:rsid w:val="00E36CF7"/>
    <w:rsid w:val="00E43318"/>
    <w:rsid w:val="00E51394"/>
    <w:rsid w:val="00E54A5E"/>
    <w:rsid w:val="00E72A20"/>
    <w:rsid w:val="00E75DC0"/>
    <w:rsid w:val="00EA1412"/>
    <w:rsid w:val="00EA43ED"/>
    <w:rsid w:val="00EA4EB8"/>
    <w:rsid w:val="00EB2BB0"/>
    <w:rsid w:val="00ED71AC"/>
    <w:rsid w:val="00EF782D"/>
    <w:rsid w:val="00F06003"/>
    <w:rsid w:val="00F07047"/>
    <w:rsid w:val="00F243D6"/>
    <w:rsid w:val="00F272F7"/>
    <w:rsid w:val="00F30DB5"/>
    <w:rsid w:val="00F35806"/>
    <w:rsid w:val="00F3608F"/>
    <w:rsid w:val="00F412A9"/>
    <w:rsid w:val="00F665FC"/>
    <w:rsid w:val="00F67433"/>
    <w:rsid w:val="00F70B12"/>
    <w:rsid w:val="00F74C76"/>
    <w:rsid w:val="00F92809"/>
    <w:rsid w:val="00FA4886"/>
    <w:rsid w:val="00FC1256"/>
    <w:rsid w:val="00FE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50B4B-EDBD-41E7-A7D2-408029F0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noProof/>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semiHidden/>
    <w:rPr>
      <w:noProof/>
    </w:rPr>
  </w:style>
  <w:style w:type="paragraph" w:customStyle="1" w:styleId="WW8Num1z0">
    <w:name w:val="WW8Num1z0"/>
    <w:rPr>
      <w:rFonts w:ascii="Symbol" w:hAnsi="Symbol" w:cs="Symbol"/>
      <w:noProof/>
    </w:rPr>
  </w:style>
  <w:style w:type="paragraph" w:customStyle="1" w:styleId="WW8Num1z1">
    <w:name w:val="WW8Num1z1"/>
    <w:rPr>
      <w:rFonts w:ascii="Courier New" w:hAnsi="Courier New" w:cs="Courier New"/>
      <w:noProof/>
    </w:rPr>
  </w:style>
  <w:style w:type="paragraph" w:customStyle="1" w:styleId="WW8Num1z2">
    <w:name w:val="WW8Num1z2"/>
    <w:rPr>
      <w:rFonts w:ascii="Wingdings" w:hAnsi="Wingdings" w:cs="Wingdings"/>
      <w:noProof/>
    </w:rPr>
  </w:style>
  <w:style w:type="paragraph" w:customStyle="1" w:styleId="WW8Num2z0">
    <w:name w:val="WW8Num2z0"/>
    <w:rPr>
      <w:rFonts w:ascii="Symbol" w:hAnsi="Symbol" w:cs="Symbol"/>
      <w:noProof/>
    </w:rPr>
  </w:style>
  <w:style w:type="paragraph" w:customStyle="1" w:styleId="WW8Num2z1">
    <w:name w:val="WW8Num2z1"/>
    <w:rPr>
      <w:rFonts w:ascii="Courier New" w:hAnsi="Courier New" w:cs="Courier New"/>
      <w:noProof/>
    </w:rPr>
  </w:style>
  <w:style w:type="paragraph" w:customStyle="1" w:styleId="WW8Num2z2">
    <w:name w:val="WW8Num2z2"/>
    <w:rPr>
      <w:rFonts w:ascii="Wingdings" w:hAnsi="Wingdings" w:cs="Wingdings"/>
      <w:noProof/>
    </w:rPr>
  </w:style>
  <w:style w:type="paragraph" w:customStyle="1" w:styleId="WW8Num3z0">
    <w:name w:val="WW8Num3z0"/>
    <w:rPr>
      <w:rFonts w:ascii="Symbol" w:hAnsi="Symbol" w:cs="Symbol"/>
      <w:noProof/>
    </w:rPr>
  </w:style>
  <w:style w:type="paragraph" w:customStyle="1" w:styleId="WW8Num3z1">
    <w:name w:val="WW8Num3z1"/>
    <w:rPr>
      <w:rFonts w:ascii="Courier New" w:hAnsi="Courier New" w:cs="Courier New"/>
      <w:noProof/>
    </w:rPr>
  </w:style>
  <w:style w:type="paragraph" w:customStyle="1" w:styleId="WW8Num3z2">
    <w:name w:val="WW8Num3z2"/>
    <w:rPr>
      <w:rFonts w:ascii="Wingdings" w:hAnsi="Wingdings" w:cs="Wingdings"/>
      <w:noProof/>
    </w:rPr>
  </w:style>
  <w:style w:type="paragraph" w:customStyle="1" w:styleId="WW8Num4z0">
    <w:name w:val="WW8Num4z0"/>
    <w:rPr>
      <w:rFonts w:ascii="Symbol" w:hAnsi="Symbol" w:cs="Symbol"/>
      <w:noProof/>
    </w:rPr>
  </w:style>
  <w:style w:type="paragraph" w:customStyle="1" w:styleId="WW8Num4z1">
    <w:name w:val="WW8Num4z1"/>
    <w:rPr>
      <w:rFonts w:ascii="Courier New" w:hAnsi="Courier New" w:cs="Courier New"/>
      <w:noProof/>
    </w:rPr>
  </w:style>
  <w:style w:type="paragraph" w:customStyle="1" w:styleId="WW8Num4z2">
    <w:name w:val="WW8Num4z2"/>
    <w:rPr>
      <w:rFonts w:ascii="Wingdings" w:hAnsi="Wingdings" w:cs="Wingdings"/>
      <w:noProof/>
    </w:rPr>
  </w:style>
  <w:style w:type="paragraph" w:customStyle="1" w:styleId="WW8Num5z0">
    <w:name w:val="WW8Num5z0"/>
    <w:rPr>
      <w:rFonts w:ascii="Symbol" w:hAnsi="Symbol" w:cs="Symbol"/>
      <w:noProof/>
    </w:rPr>
  </w:style>
  <w:style w:type="paragraph" w:customStyle="1" w:styleId="WW8Num5z1">
    <w:name w:val="WW8Num5z1"/>
    <w:rPr>
      <w:rFonts w:ascii="Courier New" w:hAnsi="Courier New" w:cs="Courier New"/>
      <w:noProof/>
    </w:rPr>
  </w:style>
  <w:style w:type="paragraph" w:customStyle="1" w:styleId="WW8Num5z2">
    <w:name w:val="WW8Num5z2"/>
    <w:rPr>
      <w:rFonts w:ascii="Wingdings" w:hAnsi="Wingdings" w:cs="Wingdings"/>
      <w:noProof/>
    </w:rPr>
  </w:style>
  <w:style w:type="paragraph" w:customStyle="1" w:styleId="WW8Num6z0">
    <w:name w:val="WW8Num6z0"/>
    <w:rPr>
      <w:rFonts w:ascii="Symbol" w:hAnsi="Symbol" w:cs="Symbol"/>
      <w:noProof/>
    </w:rPr>
  </w:style>
  <w:style w:type="paragraph" w:customStyle="1" w:styleId="WW8Num6z1">
    <w:name w:val="WW8Num6z1"/>
    <w:rPr>
      <w:rFonts w:ascii="Courier New" w:hAnsi="Courier New" w:cs="Courier New"/>
      <w:noProof/>
    </w:rPr>
  </w:style>
  <w:style w:type="paragraph" w:customStyle="1" w:styleId="WW8Num6z2">
    <w:name w:val="WW8Num6z2"/>
    <w:rPr>
      <w:rFonts w:ascii="Wingdings" w:hAnsi="Wingdings" w:cs="Wingdings"/>
      <w:noProof/>
    </w:rPr>
  </w:style>
  <w:style w:type="paragraph" w:customStyle="1" w:styleId="WW8Num7z0">
    <w:name w:val="WW8Num7z0"/>
    <w:rPr>
      <w:rFonts w:ascii="Symbol" w:hAnsi="Symbol" w:cs="Symbol"/>
      <w:noProof/>
    </w:rPr>
  </w:style>
  <w:style w:type="paragraph" w:customStyle="1" w:styleId="WW8Num7z1">
    <w:name w:val="WW8Num7z1"/>
    <w:rPr>
      <w:rFonts w:ascii="Courier New" w:hAnsi="Courier New" w:cs="Courier New"/>
      <w:noProof/>
    </w:rPr>
  </w:style>
  <w:style w:type="paragraph" w:customStyle="1" w:styleId="WW8Num7z2">
    <w:name w:val="WW8Num7z2"/>
    <w:rPr>
      <w:rFonts w:ascii="Wingdings" w:hAnsi="Wingdings" w:cs="Wingdings"/>
      <w:noProof/>
    </w:rPr>
  </w:style>
  <w:style w:type="paragraph" w:customStyle="1" w:styleId="WW8Num8z0">
    <w:name w:val="WW8Num8z0"/>
    <w:rPr>
      <w:rFonts w:ascii="Symbol" w:hAnsi="Symbol" w:cs="Symbol"/>
      <w:noProof/>
    </w:rPr>
  </w:style>
  <w:style w:type="paragraph" w:customStyle="1" w:styleId="WW8Num8z1">
    <w:name w:val="WW8Num8z1"/>
    <w:rPr>
      <w:rFonts w:ascii="Courier New" w:hAnsi="Courier New" w:cs="Courier New"/>
      <w:noProof/>
    </w:rPr>
  </w:style>
  <w:style w:type="paragraph" w:customStyle="1" w:styleId="WW8Num8z2">
    <w:name w:val="WW8Num8z2"/>
    <w:rPr>
      <w:rFonts w:ascii="Wingdings" w:hAnsi="Wingdings" w:cs="Wingdings"/>
      <w:noProof/>
    </w:rPr>
  </w:style>
  <w:style w:type="paragraph" w:customStyle="1" w:styleId="WW8Num9z0">
    <w:name w:val="WW8Num9z0"/>
    <w:rPr>
      <w:rFonts w:ascii="Symbol" w:hAnsi="Symbol" w:cs="Symbol"/>
      <w:noProof/>
    </w:rPr>
  </w:style>
  <w:style w:type="paragraph" w:customStyle="1" w:styleId="WW8Num9z1">
    <w:name w:val="WW8Num9z1"/>
    <w:rPr>
      <w:rFonts w:ascii="Courier New" w:hAnsi="Courier New" w:cs="Courier New"/>
      <w:noProof/>
    </w:rPr>
  </w:style>
  <w:style w:type="paragraph" w:customStyle="1" w:styleId="WW8Num9z2">
    <w:name w:val="WW8Num9z2"/>
    <w:rPr>
      <w:rFonts w:ascii="Wingdings" w:hAnsi="Wingdings" w:cs="Wingdings"/>
      <w:noProof/>
    </w:rPr>
  </w:style>
  <w:style w:type="paragraph" w:customStyle="1" w:styleId="WW8Num10z0">
    <w:name w:val="WW8Num10z0"/>
    <w:rPr>
      <w:rFonts w:ascii="Symbol" w:hAnsi="Symbol" w:cs="Symbol"/>
      <w:noProof/>
    </w:rPr>
  </w:style>
  <w:style w:type="paragraph" w:customStyle="1" w:styleId="WW8Num10z1">
    <w:name w:val="WW8Num10z1"/>
    <w:rPr>
      <w:rFonts w:ascii="Courier New" w:hAnsi="Courier New" w:cs="Courier New"/>
      <w:noProof/>
    </w:rPr>
  </w:style>
  <w:style w:type="paragraph" w:customStyle="1" w:styleId="WW8Num10z2">
    <w:name w:val="WW8Num10z2"/>
    <w:rPr>
      <w:rFonts w:ascii="Wingdings" w:hAnsi="Wingdings" w:cs="Wingdings"/>
      <w:noProof/>
    </w:rPr>
  </w:style>
  <w:style w:type="paragraph" w:customStyle="1" w:styleId="WW8Num11z0">
    <w:name w:val="WW8Num11z0"/>
    <w:rPr>
      <w:rFonts w:ascii="Symbol" w:hAnsi="Symbol" w:cs="Symbol"/>
      <w:noProof/>
    </w:rPr>
  </w:style>
  <w:style w:type="paragraph" w:customStyle="1" w:styleId="WW8Num11z1">
    <w:name w:val="WW8Num11z1"/>
    <w:rPr>
      <w:rFonts w:ascii="Courier New" w:hAnsi="Courier New" w:cs="Courier New"/>
      <w:noProof/>
    </w:rPr>
  </w:style>
  <w:style w:type="paragraph" w:customStyle="1" w:styleId="WW8Num11z2">
    <w:name w:val="WW8Num11z2"/>
    <w:rPr>
      <w:rFonts w:ascii="Wingdings" w:hAnsi="Wingdings" w:cs="Wingdings"/>
      <w:noProof/>
    </w:rPr>
  </w:style>
  <w:style w:type="paragraph" w:customStyle="1" w:styleId="WW8Num12z0">
    <w:name w:val="WW8Num12z0"/>
    <w:rPr>
      <w:rFonts w:ascii="Symbol" w:hAnsi="Symbol" w:cs="Symbol"/>
      <w:noProof/>
    </w:rPr>
  </w:style>
  <w:style w:type="paragraph" w:customStyle="1" w:styleId="WW8Num12z1">
    <w:name w:val="WW8Num12z1"/>
    <w:rPr>
      <w:rFonts w:ascii="Courier New" w:hAnsi="Courier New" w:cs="Courier New"/>
      <w:noProof/>
    </w:rPr>
  </w:style>
  <w:style w:type="paragraph" w:customStyle="1" w:styleId="WW8Num12z2">
    <w:name w:val="WW8Num12z2"/>
    <w:rPr>
      <w:rFonts w:ascii="Wingdings" w:hAnsi="Wingdings" w:cs="Wingdings"/>
      <w:noProof/>
    </w:rPr>
  </w:style>
  <w:style w:type="paragraph" w:customStyle="1" w:styleId="WW8Num13z0">
    <w:name w:val="WW8Num13z0"/>
    <w:rPr>
      <w:rFonts w:ascii="Symbol" w:hAnsi="Symbol" w:cs="Symbol"/>
      <w:noProof/>
    </w:rPr>
  </w:style>
  <w:style w:type="paragraph" w:customStyle="1" w:styleId="WW8Num13z1">
    <w:name w:val="WW8Num13z1"/>
    <w:rPr>
      <w:rFonts w:ascii="Courier New" w:hAnsi="Courier New" w:cs="Courier New"/>
      <w:noProof/>
    </w:rPr>
  </w:style>
  <w:style w:type="paragraph" w:customStyle="1" w:styleId="WW8Num13z2">
    <w:name w:val="WW8Num13z2"/>
    <w:rPr>
      <w:rFonts w:ascii="Wingdings" w:hAnsi="Wingdings" w:cs="Wingdings"/>
      <w:noProof/>
    </w:rPr>
  </w:style>
  <w:style w:type="paragraph" w:customStyle="1" w:styleId="WW8Num14z0">
    <w:name w:val="WW8Num14z0"/>
    <w:rPr>
      <w:rFonts w:ascii="Symbol" w:hAnsi="Symbol" w:cs="Symbol"/>
      <w:noProof/>
    </w:rPr>
  </w:style>
  <w:style w:type="paragraph" w:customStyle="1" w:styleId="WW8Num14z1">
    <w:name w:val="WW8Num14z1"/>
    <w:rPr>
      <w:rFonts w:ascii="Courier New" w:hAnsi="Courier New" w:cs="Courier New"/>
      <w:noProof/>
    </w:rPr>
  </w:style>
  <w:style w:type="paragraph" w:customStyle="1" w:styleId="WW8Num14z2">
    <w:name w:val="WW8Num14z2"/>
    <w:rPr>
      <w:rFonts w:ascii="Wingdings" w:hAnsi="Wingdings" w:cs="Wingdings"/>
      <w:noProof/>
    </w:rPr>
  </w:style>
  <w:style w:type="paragraph" w:customStyle="1" w:styleId="WW8Num15z0">
    <w:name w:val="WW8Num15z0"/>
    <w:rPr>
      <w:rFonts w:ascii="Symbol" w:hAnsi="Symbol" w:cs="Symbol"/>
      <w:noProof/>
    </w:rPr>
  </w:style>
  <w:style w:type="paragraph" w:customStyle="1" w:styleId="WW8Num15z1">
    <w:name w:val="WW8Num15z1"/>
    <w:rPr>
      <w:rFonts w:ascii="Courier New" w:hAnsi="Courier New" w:cs="Courier New"/>
      <w:noProof/>
    </w:rPr>
  </w:style>
  <w:style w:type="paragraph" w:customStyle="1" w:styleId="WW8Num15z2">
    <w:name w:val="WW8Num15z2"/>
    <w:rPr>
      <w:rFonts w:ascii="Wingdings" w:hAnsi="Wingdings" w:cs="Wingdings"/>
      <w:noProof/>
    </w:rPr>
  </w:style>
  <w:style w:type="paragraph" w:customStyle="1" w:styleId="WW8Num16z0">
    <w:name w:val="WW8Num16z0"/>
    <w:rPr>
      <w:rFonts w:ascii="Symbol" w:hAnsi="Symbol" w:cs="Symbol"/>
      <w:noProof/>
    </w:rPr>
  </w:style>
  <w:style w:type="paragraph" w:customStyle="1" w:styleId="WW8Num16z1">
    <w:name w:val="WW8Num16z1"/>
    <w:rPr>
      <w:rFonts w:ascii="Courier New" w:hAnsi="Courier New" w:cs="Courier New"/>
      <w:noProof/>
    </w:rPr>
  </w:style>
  <w:style w:type="paragraph" w:customStyle="1" w:styleId="WW8Num16z2">
    <w:name w:val="WW8Num16z2"/>
    <w:rPr>
      <w:rFonts w:ascii="Wingdings" w:hAnsi="Wingdings" w:cs="Wingdings"/>
      <w:noProof/>
    </w:rPr>
  </w:style>
  <w:style w:type="paragraph" w:customStyle="1" w:styleId="WW8Num17z0">
    <w:name w:val="WW8Num17z0"/>
    <w:rPr>
      <w:rFonts w:ascii="Symbol" w:hAnsi="Symbol" w:cs="Symbol"/>
      <w:noProof/>
    </w:rPr>
  </w:style>
  <w:style w:type="paragraph" w:customStyle="1" w:styleId="WW8Num17z1">
    <w:name w:val="WW8Num17z1"/>
    <w:rPr>
      <w:rFonts w:ascii="Courier New" w:hAnsi="Courier New" w:cs="Courier New"/>
      <w:noProof/>
    </w:rPr>
  </w:style>
  <w:style w:type="paragraph" w:customStyle="1" w:styleId="WW8Num17z2">
    <w:name w:val="WW8Num17z2"/>
    <w:rPr>
      <w:rFonts w:ascii="Wingdings" w:hAnsi="Wingdings" w:cs="Wingdings"/>
      <w:noProof/>
    </w:rPr>
  </w:style>
  <w:style w:type="paragraph" w:customStyle="1" w:styleId="WW8Num18z0">
    <w:name w:val="WW8Num18z0"/>
    <w:rPr>
      <w:rFonts w:ascii="Symbol" w:hAnsi="Symbol" w:cs="Symbol"/>
      <w:noProof/>
    </w:rPr>
  </w:style>
  <w:style w:type="paragraph" w:customStyle="1" w:styleId="WW8Num18z1">
    <w:name w:val="WW8Num18z1"/>
    <w:rPr>
      <w:rFonts w:ascii="Courier New" w:hAnsi="Courier New" w:cs="Courier New"/>
      <w:noProof/>
    </w:rPr>
  </w:style>
  <w:style w:type="paragraph" w:customStyle="1" w:styleId="WW8Num18z2">
    <w:name w:val="WW8Num18z2"/>
    <w:rPr>
      <w:rFonts w:ascii="Wingdings" w:hAnsi="Wingdings" w:cs="Wingdings"/>
      <w:noProof/>
    </w:rPr>
  </w:style>
  <w:style w:type="paragraph" w:customStyle="1" w:styleId="WW8Num19z0">
    <w:name w:val="WW8Num19z0"/>
    <w:rPr>
      <w:rFonts w:ascii="Symbol" w:hAnsi="Symbol" w:cs="Symbol"/>
      <w:noProof/>
    </w:rPr>
  </w:style>
  <w:style w:type="paragraph" w:customStyle="1" w:styleId="WW8Num19z1">
    <w:name w:val="WW8Num19z1"/>
    <w:rPr>
      <w:rFonts w:ascii="Courier New" w:hAnsi="Courier New" w:cs="Courier New"/>
      <w:noProof/>
    </w:rPr>
  </w:style>
  <w:style w:type="paragraph" w:customStyle="1" w:styleId="WW8Num19z2">
    <w:name w:val="WW8Num19z2"/>
    <w:rPr>
      <w:rFonts w:ascii="Wingdings" w:hAnsi="Wingdings" w:cs="Wingdings"/>
      <w:noProof/>
    </w:rPr>
  </w:style>
  <w:style w:type="paragraph" w:customStyle="1" w:styleId="WW8Num20z0">
    <w:name w:val="WW8Num20z0"/>
    <w:rPr>
      <w:rFonts w:ascii="Symbol" w:hAnsi="Symbol" w:cs="Symbol"/>
      <w:noProof/>
    </w:rPr>
  </w:style>
  <w:style w:type="paragraph" w:customStyle="1" w:styleId="WW8Num20z1">
    <w:name w:val="WW8Num20z1"/>
    <w:rPr>
      <w:rFonts w:ascii="Courier New" w:hAnsi="Courier New" w:cs="Courier New"/>
      <w:noProof/>
    </w:rPr>
  </w:style>
  <w:style w:type="paragraph" w:customStyle="1" w:styleId="WW8Num20z2">
    <w:name w:val="WW8Num20z2"/>
    <w:rPr>
      <w:rFonts w:ascii="Wingdings" w:hAnsi="Wingdings" w:cs="Wingdings"/>
      <w:noProof/>
    </w:rPr>
  </w:style>
  <w:style w:type="paragraph" w:customStyle="1" w:styleId="WW8Num22z0">
    <w:name w:val="WW8Num22z0"/>
    <w:rPr>
      <w:rFonts w:ascii="Symbol" w:hAnsi="Symbol" w:cs="Symbol"/>
      <w:noProof/>
    </w:rPr>
  </w:style>
  <w:style w:type="paragraph" w:customStyle="1" w:styleId="WW8Num22z1">
    <w:name w:val="WW8Num22z1"/>
    <w:rPr>
      <w:rFonts w:ascii="Courier New" w:hAnsi="Courier New" w:cs="Courier New"/>
      <w:noProof/>
    </w:rPr>
  </w:style>
  <w:style w:type="paragraph" w:customStyle="1" w:styleId="WW8Num22z2">
    <w:name w:val="WW8Num22z2"/>
    <w:rPr>
      <w:rFonts w:ascii="Wingdings" w:hAnsi="Wingdings" w:cs="Wingdings"/>
      <w:noProof/>
    </w:rPr>
  </w:style>
  <w:style w:type="paragraph" w:customStyle="1" w:styleId="DefaultParagraphFont10">
    <w:name w:val="Default Paragraph Font1"/>
    <w:rPr>
      <w:noProof/>
    </w:rPr>
  </w:style>
  <w:style w:type="paragraph" w:customStyle="1" w:styleId="Absatz-Standardschriftart">
    <w:name w:val="Absatz-Standardschriftart"/>
    <w:rPr>
      <w:noProof/>
    </w:rPr>
  </w:style>
  <w:style w:type="paragraph" w:customStyle="1" w:styleId="WW-DefaultParagraphFont">
    <w:name w:val="WW-Default Paragraph Font"/>
    <w:rPr>
      <w:noProof/>
    </w:rPr>
  </w:style>
  <w:style w:type="paragraph" w:customStyle="1" w:styleId="BalloonTextChar">
    <w:name w:val="Balloon Text Char"/>
    <w:rPr>
      <w:rFonts w:ascii="Tahoma" w:hAnsi="Tahoma" w:cs="Tahoma"/>
      <w:noProof/>
      <w:sz w:val="16"/>
      <w:szCs w:val="16"/>
    </w:rPr>
  </w:style>
  <w:style w:type="paragraph" w:customStyle="1" w:styleId="PlainTextChar">
    <w:name w:val="Plain Text Char"/>
    <w:rPr>
      <w:rFonts w:ascii="Calibri" w:hAnsi="Calibri" w:cs="Calibri"/>
      <w:noProof/>
    </w:rPr>
  </w:style>
  <w:style w:type="paragraph" w:customStyle="1" w:styleId="HeaderChar">
    <w:name w:val="Header Char"/>
    <w:basedOn w:val="WW-DefaultParagraphFont"/>
  </w:style>
  <w:style w:type="paragraph" w:customStyle="1" w:styleId="FooterChar">
    <w:name w:val="Footer Char"/>
    <w:basedOn w:val="WW-DefaultParagraphFont"/>
  </w:style>
  <w:style w:type="paragraph" w:customStyle="1" w:styleId="ListLabel1">
    <w:name w:val="ListLabel 1"/>
    <w:rPr>
      <w:noProof/>
    </w:rPr>
  </w:style>
  <w:style w:type="paragraph" w:customStyle="1" w:styleId="ListLabel2">
    <w:name w:val="ListLabel 2"/>
    <w:rPr>
      <w:noProof/>
    </w:rPr>
  </w:style>
  <w:style w:type="paragraph" w:customStyle="1" w:styleId="CommentReference1">
    <w:name w:val="Comment Reference1"/>
    <w:rPr>
      <w:noProof/>
      <w:sz w:val="16"/>
      <w:szCs w:val="16"/>
    </w:rPr>
  </w:style>
  <w:style w:type="paragraph" w:customStyle="1" w:styleId="CommentTextChar">
    <w:name w:val="Comment Text Char"/>
    <w:rPr>
      <w:rFonts w:eastAsia="SimSun"/>
      <w:noProof/>
      <w:kern w:val="1"/>
    </w:rPr>
  </w:style>
  <w:style w:type="paragraph" w:customStyle="1" w:styleId="CommentSubjectChar">
    <w:name w:val="Comment Subject Char"/>
    <w:rPr>
      <w:rFonts w:eastAsia="SimSun"/>
      <w:b/>
      <w:bCs/>
      <w:noProof/>
      <w:kern w:val="1"/>
    </w:rPr>
  </w:style>
  <w:style w:type="paragraph" w:customStyle="1" w:styleId="Heading">
    <w:name w:val="Heading"/>
    <w:basedOn w:val="Normal"/>
    <w:pPr>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pacing w:before="120" w:after="120"/>
    </w:pPr>
    <w:rPr>
      <w:i/>
      <w:iCs/>
    </w:rPr>
  </w:style>
  <w:style w:type="paragraph" w:customStyle="1" w:styleId="Index">
    <w:name w:val="Index"/>
    <w:basedOn w:val="Normal"/>
  </w:style>
  <w:style w:type="paragraph" w:customStyle="1" w:styleId="ColorfulList-Accent11">
    <w:name w:val="Colorful List - Accent 11"/>
    <w:basedOn w:val="Normal"/>
    <w:pPr>
      <w:spacing w:line="100" w:lineRule="atLeast"/>
    </w:pPr>
    <w:rPr>
      <w:rFonts w:ascii="Calibri" w:eastAsia="Times New Roman" w:hAnsi="Calibri" w:cs="Calibri"/>
    </w:rPr>
  </w:style>
  <w:style w:type="paragraph" w:styleId="BalloonText">
    <w:name w:val="Balloon Text"/>
    <w:basedOn w:val="Normal"/>
    <w:semiHidden/>
    <w:pPr>
      <w:spacing w:line="100" w:lineRule="atLeast"/>
    </w:pPr>
    <w:rPr>
      <w:rFonts w:ascii="Tahoma" w:hAnsi="Tahoma" w:cs="Tahoma"/>
      <w:sz w:val="16"/>
      <w:szCs w:val="16"/>
    </w:rPr>
  </w:style>
  <w:style w:type="paragraph" w:styleId="PlainText">
    <w:name w:val="Plain Text"/>
    <w:basedOn w:val="Normal"/>
    <w:semiHidden/>
    <w:pPr>
      <w:spacing w:line="100" w:lineRule="atLeast"/>
    </w:pPr>
    <w:rPr>
      <w:rFonts w:ascii="Calibri" w:hAnsi="Calibri" w:cs="Calibri"/>
    </w:rPr>
  </w:style>
  <w:style w:type="paragraph" w:styleId="Header">
    <w:name w:val="header"/>
    <w:basedOn w:val="Normal"/>
    <w:semiHidden/>
    <w:pPr>
      <w:tabs>
        <w:tab w:val="center" w:pos="4680"/>
        <w:tab w:val="right" w:pos="9360"/>
      </w:tabs>
      <w:spacing w:line="100" w:lineRule="atLeast"/>
    </w:pPr>
  </w:style>
  <w:style w:type="paragraph" w:styleId="Footer">
    <w:name w:val="footer"/>
    <w:basedOn w:val="Normal"/>
    <w:semiHidden/>
    <w:pPr>
      <w:tabs>
        <w:tab w:val="center" w:pos="4680"/>
        <w:tab w:val="right" w:pos="9360"/>
      </w:tabs>
      <w:spacing w:line="100" w:lineRule="atLeast"/>
    </w:pPr>
  </w:style>
  <w:style w:type="paragraph" w:styleId="CommentText">
    <w:name w:val="annotation text"/>
    <w:basedOn w:val="Normal"/>
    <w:semiHidden/>
    <w:rPr>
      <w:sz w:val="20"/>
      <w:szCs w:val="20"/>
    </w:rPr>
  </w:style>
  <w:style w:type="paragraph" w:styleId="CommentSubject">
    <w:name w:val="annotation subject"/>
    <w:basedOn w:val="CommentText"/>
    <w:semiHidden/>
    <w:rPr>
      <w:b/>
      <w:bCs/>
    </w:rPr>
  </w:style>
  <w:style w:type="paragraph" w:customStyle="1" w:styleId="Style1">
    <w:name w:val="Style1"/>
    <w:rPr>
      <w:noProof/>
    </w:rPr>
  </w:style>
  <w:style w:type="paragraph" w:styleId="FootnoteText">
    <w:name w:val="footnote text"/>
    <w:basedOn w:val="Normal"/>
    <w:semiHidden/>
    <w:rPr>
      <w:sz w:val="20"/>
      <w:szCs w:val="20"/>
    </w:rPr>
  </w:style>
  <w:style w:type="paragraph" w:customStyle="1" w:styleId="FootnoteTextChar">
    <w:name w:val="Footnote Text Char"/>
    <w:rPr>
      <w:rFonts w:eastAsia="SimSun"/>
      <w:noProof/>
      <w:kern w:val="1"/>
    </w:rPr>
  </w:style>
  <w:style w:type="paragraph" w:customStyle="1" w:styleId="FootnoteReference1">
    <w:name w:val="Footnote Reference1"/>
    <w:semiHidden/>
    <w:rPr>
      <w:noProof/>
      <w:vertAlign w:val="superscript"/>
    </w:rPr>
  </w:style>
  <w:style w:type="paragraph" w:customStyle="1" w:styleId="Default">
    <w:name w:val="Default"/>
    <w:pPr>
      <w:autoSpaceDE w:val="0"/>
      <w:autoSpaceDN w:val="0"/>
    </w:pPr>
    <w:rPr>
      <w:rFonts w:ascii="Calibri" w:hAnsi="Calibri" w:cs="Calibri"/>
      <w:noProof/>
      <w:color w:val="000000"/>
      <w:sz w:val="24"/>
      <w:szCs w:val="24"/>
    </w:rPr>
  </w:style>
  <w:style w:type="paragraph" w:styleId="ListParagraph">
    <w:name w:val="List Paragraph"/>
    <w:basedOn w:val="Normal"/>
    <w:qFormat/>
    <w:pPr>
      <w:spacing w:before="100" w:after="100"/>
    </w:pPr>
    <w:rPr>
      <w:rFonts w:eastAsia="Calibri"/>
    </w:rPr>
  </w:style>
  <w:style w:type="paragraph" w:customStyle="1" w:styleId="CommentReference2">
    <w:name w:val="Comment Reference2"/>
    <w:semiHidden/>
    <w:rPr>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7658">
      <w:bodyDiv w:val="1"/>
      <w:marLeft w:val="0"/>
      <w:marRight w:val="0"/>
      <w:marTop w:val="0"/>
      <w:marBottom w:val="0"/>
      <w:divBdr>
        <w:top w:val="none" w:sz="0" w:space="0" w:color="auto"/>
        <w:left w:val="none" w:sz="0" w:space="0" w:color="auto"/>
        <w:bottom w:val="none" w:sz="0" w:space="0" w:color="auto"/>
        <w:right w:val="none" w:sz="0" w:space="0" w:color="auto"/>
      </w:divBdr>
    </w:div>
    <w:div w:id="190538222">
      <w:bodyDiv w:val="1"/>
      <w:marLeft w:val="0"/>
      <w:marRight w:val="0"/>
      <w:marTop w:val="0"/>
      <w:marBottom w:val="0"/>
      <w:divBdr>
        <w:top w:val="none" w:sz="0" w:space="0" w:color="auto"/>
        <w:left w:val="none" w:sz="0" w:space="0" w:color="auto"/>
        <w:bottom w:val="none" w:sz="0" w:space="0" w:color="auto"/>
        <w:right w:val="none" w:sz="0" w:space="0" w:color="auto"/>
      </w:divBdr>
    </w:div>
    <w:div w:id="238176555">
      <w:bodyDiv w:val="1"/>
      <w:marLeft w:val="0"/>
      <w:marRight w:val="0"/>
      <w:marTop w:val="0"/>
      <w:marBottom w:val="0"/>
      <w:divBdr>
        <w:top w:val="none" w:sz="0" w:space="0" w:color="auto"/>
        <w:left w:val="none" w:sz="0" w:space="0" w:color="auto"/>
        <w:bottom w:val="none" w:sz="0" w:space="0" w:color="auto"/>
        <w:right w:val="none" w:sz="0" w:space="0" w:color="auto"/>
      </w:divBdr>
    </w:div>
    <w:div w:id="1750883145">
      <w:bodyDiv w:val="1"/>
      <w:marLeft w:val="0"/>
      <w:marRight w:val="0"/>
      <w:marTop w:val="0"/>
      <w:marBottom w:val="0"/>
      <w:divBdr>
        <w:top w:val="none" w:sz="0" w:space="0" w:color="auto"/>
        <w:left w:val="none" w:sz="0" w:space="0" w:color="auto"/>
        <w:bottom w:val="none" w:sz="0" w:space="0" w:color="auto"/>
        <w:right w:val="none" w:sz="0" w:space="0" w:color="auto"/>
      </w:divBdr>
    </w:div>
    <w:div w:id="21333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src.nist.gov/publications/detail/sp/800-63b/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4AB2C-1DD6-154C-8C40-D47EFCE7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1872</Words>
  <Characters>10674</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Idaho State Tax Commission</Company>
  <LinksUpToDate>false</LinksUpToDate>
  <CharactersWithSpaces>12521</CharactersWithSpaces>
  <SharedDoc>false</SharedDoc>
  <HLinks>
    <vt:vector size="6" baseType="variant">
      <vt:variant>
        <vt:i4>8257660</vt:i4>
      </vt:variant>
      <vt:variant>
        <vt:i4>0</vt:i4>
      </vt:variant>
      <vt:variant>
        <vt:i4>0</vt:i4>
      </vt:variant>
      <vt:variant>
        <vt:i4>5</vt:i4>
      </vt:variant>
      <vt:variant>
        <vt:lpwstr>https://csrc.nist.gov/publications/detail/sp/800-63b/final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Warren</dc:creator>
  <cp:keywords/>
  <cp:lastModifiedBy>Ryan Minnick</cp:lastModifiedBy>
  <cp:revision>4</cp:revision>
  <cp:lastPrinted>2018-06-15T15:09:00Z</cp:lastPrinted>
  <dcterms:created xsi:type="dcterms:W3CDTF">2018-07-09T15:24:00Z</dcterms:created>
  <dcterms:modified xsi:type="dcterms:W3CDTF">2018-07-12T17:55:00Z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Idaho State Tax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